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40E0C" w14:textId="4C032942" w:rsidR="007E672E" w:rsidRPr="0022393C" w:rsidRDefault="00C85179" w:rsidP="00352C91">
      <w:pPr>
        <w:widowControl/>
        <w:ind w:hanging="22"/>
        <w:jc w:val="center"/>
        <w:rPr>
          <w:rFonts w:asciiTheme="minorHAnsi" w:hAnsiTheme="minorHAnsi" w:cstheme="minorHAnsi"/>
          <w:b/>
          <w:sz w:val="20"/>
        </w:rPr>
      </w:pPr>
      <w:r w:rsidRPr="0022393C">
        <w:rPr>
          <w:rFonts w:asciiTheme="minorHAnsi" w:hAnsiTheme="minorHAnsi" w:cstheme="minorHAnsi"/>
          <w:b/>
          <w:sz w:val="20"/>
        </w:rPr>
        <w:t>FREIGHT</w:t>
      </w:r>
      <w:r w:rsidR="00495393" w:rsidRPr="0022393C">
        <w:rPr>
          <w:rFonts w:asciiTheme="minorHAnsi" w:hAnsiTheme="minorHAnsi" w:cstheme="minorHAnsi"/>
          <w:b/>
          <w:sz w:val="20"/>
        </w:rPr>
        <w:t xml:space="preserve"> </w:t>
      </w:r>
      <w:r w:rsidR="007E672E" w:rsidRPr="0022393C">
        <w:rPr>
          <w:rFonts w:asciiTheme="minorHAnsi" w:hAnsiTheme="minorHAnsi" w:cstheme="minorHAnsi"/>
          <w:b/>
          <w:sz w:val="20"/>
        </w:rPr>
        <w:t xml:space="preserve">SERVICES AGREEMENT </w:t>
      </w:r>
      <w:r w:rsidR="00C95C22">
        <w:rPr>
          <w:rFonts w:asciiTheme="minorHAnsi" w:hAnsiTheme="minorHAnsi" w:cstheme="minorHAnsi"/>
          <w:b/>
          <w:sz w:val="20"/>
        </w:rPr>
        <w:t xml:space="preserve">No </w:t>
      </w:r>
      <w:r w:rsidR="00C95C22" w:rsidRPr="00C95C22">
        <w:rPr>
          <w:rFonts w:asciiTheme="minorHAnsi" w:hAnsiTheme="minorHAnsi" w:cstheme="minorHAnsi"/>
          <w:b/>
          <w:sz w:val="20"/>
          <w:highlight w:val="yellow"/>
        </w:rPr>
        <w:t>___</w:t>
      </w:r>
    </w:p>
    <w:p w14:paraId="685BDC31" w14:textId="77777777" w:rsidR="007E672E" w:rsidRPr="0022393C" w:rsidRDefault="007E672E" w:rsidP="00352C91">
      <w:pPr>
        <w:widowControl/>
        <w:ind w:hanging="22"/>
        <w:jc w:val="both"/>
        <w:rPr>
          <w:rFonts w:asciiTheme="minorHAnsi" w:hAnsiTheme="minorHAnsi" w:cstheme="minorHAnsi"/>
          <w:b/>
          <w:sz w:val="20"/>
        </w:rPr>
      </w:pPr>
    </w:p>
    <w:p w14:paraId="271B2AFB" w14:textId="2550EBDB" w:rsidR="007E672E" w:rsidRPr="0022393C" w:rsidRDefault="00792E86" w:rsidP="00352C91">
      <w:pPr>
        <w:widowControl/>
        <w:ind w:hanging="22"/>
        <w:jc w:val="center"/>
        <w:rPr>
          <w:rFonts w:asciiTheme="minorHAnsi" w:hAnsiTheme="minorHAnsi" w:cstheme="minorHAnsi"/>
          <w:sz w:val="20"/>
        </w:rPr>
      </w:pPr>
      <w:r w:rsidRPr="0022393C">
        <w:rPr>
          <w:rFonts w:asciiTheme="minorHAnsi" w:hAnsiTheme="minorHAnsi" w:cstheme="minorHAnsi"/>
          <w:b/>
          <w:sz w:val="20"/>
        </w:rPr>
        <w:t xml:space="preserve">VIKOSTA LOGISTICS CLUB, Inc </w:t>
      </w:r>
      <w:r w:rsidR="00760860" w:rsidRPr="0022393C">
        <w:rPr>
          <w:rFonts w:asciiTheme="minorHAnsi" w:hAnsiTheme="minorHAnsi" w:cstheme="minorHAnsi"/>
          <w:sz w:val="20"/>
        </w:rPr>
        <w:t xml:space="preserve">  </w:t>
      </w:r>
      <w:proofErr w:type="gramStart"/>
      <w:r w:rsidR="007E672E" w:rsidRPr="0022393C">
        <w:rPr>
          <w:rFonts w:asciiTheme="minorHAnsi" w:hAnsiTheme="minorHAnsi" w:cstheme="minorHAnsi"/>
          <w:b/>
          <w:sz w:val="20"/>
        </w:rPr>
        <w:t>&amp;</w:t>
      </w:r>
      <w:r w:rsidR="008604CA">
        <w:rPr>
          <w:rFonts w:asciiTheme="minorHAnsi" w:hAnsiTheme="minorHAnsi" w:cstheme="minorHAnsi"/>
          <w:b/>
          <w:sz w:val="20"/>
        </w:rPr>
        <w:t xml:space="preserve"> </w:t>
      </w:r>
      <w:r w:rsidR="007E672E" w:rsidRPr="0022393C">
        <w:rPr>
          <w:rFonts w:asciiTheme="minorHAnsi" w:hAnsiTheme="minorHAnsi" w:cstheme="minorHAnsi"/>
          <w:b/>
          <w:sz w:val="20"/>
        </w:rPr>
        <w:t xml:space="preserve"> </w:t>
      </w:r>
      <w:r w:rsidRPr="0022393C">
        <w:rPr>
          <w:rFonts w:asciiTheme="minorHAnsi" w:hAnsiTheme="minorHAnsi" w:cstheme="minorHAnsi"/>
          <w:b/>
          <w:sz w:val="20"/>
          <w:highlight w:val="lightGray"/>
        </w:rPr>
        <w:t>_</w:t>
      </w:r>
      <w:proofErr w:type="gramEnd"/>
      <w:r w:rsidRPr="0022393C">
        <w:rPr>
          <w:rFonts w:asciiTheme="minorHAnsi" w:hAnsiTheme="minorHAnsi" w:cstheme="minorHAnsi"/>
          <w:b/>
          <w:sz w:val="20"/>
          <w:highlight w:val="lightGray"/>
        </w:rPr>
        <w:t>_____</w:t>
      </w:r>
      <w:r w:rsidR="0022393C" w:rsidRPr="0022393C">
        <w:rPr>
          <w:rFonts w:asciiTheme="minorHAnsi" w:hAnsiTheme="minorHAnsi" w:cstheme="minorHAnsi"/>
          <w:b/>
          <w:sz w:val="20"/>
        </w:rPr>
        <w:t xml:space="preserve"> </w:t>
      </w:r>
      <w:r w:rsidRPr="0022393C">
        <w:rPr>
          <w:rFonts w:asciiTheme="minorHAnsi" w:hAnsiTheme="minorHAnsi" w:cstheme="minorHAnsi"/>
          <w:b/>
          <w:sz w:val="20"/>
          <w:highlight w:val="lightGray"/>
        </w:rPr>
        <w:t>__________</w:t>
      </w:r>
      <w:r w:rsidR="0022393C" w:rsidRPr="0022393C">
        <w:rPr>
          <w:rFonts w:asciiTheme="minorHAnsi" w:hAnsiTheme="minorHAnsi" w:cstheme="minorHAnsi"/>
          <w:b/>
          <w:sz w:val="20"/>
        </w:rPr>
        <w:t xml:space="preserve"> </w:t>
      </w:r>
      <w:r w:rsidRPr="0022393C">
        <w:rPr>
          <w:rFonts w:asciiTheme="minorHAnsi" w:hAnsiTheme="minorHAnsi" w:cstheme="minorHAnsi"/>
          <w:b/>
          <w:sz w:val="20"/>
          <w:highlight w:val="lightGray"/>
        </w:rPr>
        <w:t>____________</w:t>
      </w:r>
    </w:p>
    <w:p w14:paraId="584C973B" w14:textId="77777777" w:rsidR="007E672E" w:rsidRPr="0022393C" w:rsidRDefault="007E672E" w:rsidP="00352C91">
      <w:pPr>
        <w:widowControl/>
        <w:ind w:hanging="22"/>
        <w:jc w:val="both"/>
        <w:rPr>
          <w:rFonts w:asciiTheme="minorHAnsi" w:hAnsiTheme="minorHAnsi" w:cstheme="minorHAnsi"/>
          <w:sz w:val="20"/>
        </w:rPr>
      </w:pPr>
    </w:p>
    <w:p w14:paraId="78BA3D44" w14:textId="7248DC1D" w:rsidR="007E672E" w:rsidRPr="0022393C" w:rsidRDefault="007E672E" w:rsidP="00352C91">
      <w:pPr>
        <w:widowControl/>
        <w:ind w:hanging="22"/>
        <w:jc w:val="both"/>
        <w:rPr>
          <w:rFonts w:asciiTheme="minorHAnsi" w:hAnsiTheme="minorHAnsi" w:cstheme="minorHAnsi"/>
          <w:sz w:val="20"/>
        </w:rPr>
      </w:pPr>
      <w:r w:rsidRPr="0022393C">
        <w:rPr>
          <w:rFonts w:asciiTheme="minorHAnsi" w:hAnsiTheme="minorHAnsi" w:cstheme="minorHAnsi"/>
          <w:sz w:val="20"/>
        </w:rPr>
        <w:t xml:space="preserve">This </w:t>
      </w:r>
      <w:r w:rsidR="00792E86" w:rsidRPr="0022393C">
        <w:rPr>
          <w:rFonts w:asciiTheme="minorHAnsi" w:hAnsiTheme="minorHAnsi" w:cstheme="minorHAnsi"/>
          <w:sz w:val="20"/>
        </w:rPr>
        <w:t>Fre</w:t>
      </w:r>
      <w:r w:rsidR="00B253E6" w:rsidRPr="0022393C">
        <w:rPr>
          <w:rFonts w:asciiTheme="minorHAnsi" w:hAnsiTheme="minorHAnsi" w:cstheme="minorHAnsi"/>
          <w:sz w:val="20"/>
        </w:rPr>
        <w:t xml:space="preserve">ight </w:t>
      </w:r>
      <w:r w:rsidRPr="0022393C">
        <w:rPr>
          <w:rFonts w:asciiTheme="minorHAnsi" w:hAnsiTheme="minorHAnsi" w:cstheme="minorHAnsi"/>
          <w:sz w:val="20"/>
        </w:rPr>
        <w:t xml:space="preserve">Services Agreement (“Agreement”) is </w:t>
      </w:r>
      <w:r w:rsidR="006A39F2" w:rsidRPr="0022393C">
        <w:rPr>
          <w:rFonts w:asciiTheme="minorHAnsi" w:hAnsiTheme="minorHAnsi" w:cstheme="minorHAnsi"/>
          <w:sz w:val="20"/>
        </w:rPr>
        <w:t>executed on latest s</w:t>
      </w:r>
      <w:r w:rsidRPr="0022393C">
        <w:rPr>
          <w:rFonts w:asciiTheme="minorHAnsi" w:hAnsiTheme="minorHAnsi" w:cstheme="minorHAnsi"/>
          <w:sz w:val="20"/>
        </w:rPr>
        <w:t xml:space="preserve">igned date </w:t>
      </w:r>
      <w:r w:rsidR="00691AEB" w:rsidRPr="00C95C22">
        <w:rPr>
          <w:rFonts w:asciiTheme="minorHAnsi" w:hAnsiTheme="minorHAnsi" w:cstheme="minorHAnsi"/>
          <w:sz w:val="20"/>
          <w:highlight w:val="yellow"/>
        </w:rPr>
        <w:t>__________</w:t>
      </w:r>
      <w:r w:rsidRPr="0022393C">
        <w:rPr>
          <w:rFonts w:asciiTheme="minorHAnsi" w:hAnsiTheme="minorHAnsi" w:cstheme="minorHAnsi"/>
          <w:sz w:val="20"/>
        </w:rPr>
        <w:t xml:space="preserve"> (“Execution Date”) </w:t>
      </w:r>
    </w:p>
    <w:p w14:paraId="1BCD5B2F" w14:textId="77777777" w:rsidR="007E672E" w:rsidRPr="0022393C" w:rsidRDefault="007E672E" w:rsidP="00352C91">
      <w:pPr>
        <w:widowControl/>
        <w:ind w:hanging="22"/>
        <w:jc w:val="both"/>
        <w:rPr>
          <w:rFonts w:asciiTheme="minorHAnsi" w:hAnsiTheme="minorHAnsi" w:cstheme="minorHAnsi"/>
          <w:sz w:val="20"/>
        </w:rPr>
      </w:pPr>
    </w:p>
    <w:p w14:paraId="302FC8C1" w14:textId="77777777" w:rsidR="007E672E" w:rsidRPr="0022393C" w:rsidRDefault="007E672E" w:rsidP="00352C91">
      <w:pPr>
        <w:widowControl/>
        <w:ind w:hanging="22"/>
        <w:jc w:val="both"/>
        <w:rPr>
          <w:rFonts w:asciiTheme="minorHAnsi" w:hAnsiTheme="minorHAnsi" w:cstheme="minorHAnsi"/>
          <w:sz w:val="20"/>
        </w:rPr>
      </w:pPr>
      <w:r w:rsidRPr="0022393C">
        <w:rPr>
          <w:rFonts w:asciiTheme="minorHAnsi" w:hAnsiTheme="minorHAnsi" w:cstheme="minorHAnsi"/>
          <w:sz w:val="20"/>
        </w:rPr>
        <w:t xml:space="preserve">Between </w:t>
      </w:r>
    </w:p>
    <w:p w14:paraId="3435742C" w14:textId="77777777" w:rsidR="007E672E" w:rsidRPr="0022393C" w:rsidRDefault="007E672E" w:rsidP="00352C91">
      <w:pPr>
        <w:widowControl/>
        <w:ind w:hanging="22"/>
        <w:jc w:val="both"/>
        <w:rPr>
          <w:rFonts w:asciiTheme="minorHAnsi" w:hAnsiTheme="minorHAnsi" w:cstheme="minorHAnsi"/>
          <w:sz w:val="20"/>
        </w:rPr>
      </w:pPr>
    </w:p>
    <w:p w14:paraId="01B69095" w14:textId="78843A06" w:rsidR="007E672E" w:rsidRPr="0022393C" w:rsidRDefault="00B253E6" w:rsidP="00352C91">
      <w:pPr>
        <w:widowControl/>
        <w:ind w:hanging="22"/>
        <w:jc w:val="both"/>
        <w:rPr>
          <w:rFonts w:asciiTheme="minorHAnsi" w:hAnsiTheme="minorHAnsi" w:cstheme="minorHAnsi"/>
          <w:sz w:val="20"/>
        </w:rPr>
      </w:pPr>
      <w:r w:rsidRPr="0022393C">
        <w:rPr>
          <w:rFonts w:asciiTheme="minorHAnsi" w:hAnsiTheme="minorHAnsi" w:cstheme="minorHAnsi"/>
          <w:b/>
          <w:sz w:val="20"/>
        </w:rPr>
        <w:t>VIKOSTA LOGISCITS CLUB, Inc</w:t>
      </w:r>
      <w:r w:rsidR="007E672E" w:rsidRPr="0022393C">
        <w:rPr>
          <w:rFonts w:asciiTheme="minorHAnsi" w:hAnsiTheme="minorHAnsi" w:cstheme="minorHAnsi"/>
          <w:b/>
          <w:sz w:val="20"/>
        </w:rPr>
        <w:t>.,</w:t>
      </w:r>
      <w:r w:rsidR="007E672E" w:rsidRPr="0022393C">
        <w:rPr>
          <w:rFonts w:asciiTheme="minorHAnsi" w:hAnsiTheme="minorHAnsi" w:cstheme="minorHAnsi"/>
          <w:sz w:val="20"/>
        </w:rPr>
        <w:t xml:space="preserve"> a Company incorporated under the </w:t>
      </w:r>
      <w:r w:rsidR="009E1FC3" w:rsidRPr="0022393C">
        <w:rPr>
          <w:rFonts w:asciiTheme="minorHAnsi" w:hAnsiTheme="minorHAnsi" w:cstheme="minorHAnsi"/>
          <w:sz w:val="20"/>
        </w:rPr>
        <w:t>accordance with the provisions of the Wyoming Business Corporation Act, (W.S. 17-16-101 through 17-16-1804) and Registered Offices and Agents Act (W.S. 17-28-101 through 17-28-111)</w:t>
      </w:r>
      <w:r w:rsidR="00760860" w:rsidRPr="0022393C">
        <w:rPr>
          <w:rFonts w:asciiTheme="minorHAnsi" w:hAnsiTheme="minorHAnsi" w:cstheme="minorHAnsi"/>
          <w:sz w:val="20"/>
        </w:rPr>
        <w:t xml:space="preserve"> </w:t>
      </w:r>
      <w:r w:rsidR="007E672E" w:rsidRPr="0022393C">
        <w:rPr>
          <w:rFonts w:asciiTheme="minorHAnsi" w:hAnsiTheme="minorHAnsi" w:cstheme="minorHAnsi"/>
          <w:sz w:val="20"/>
        </w:rPr>
        <w:t xml:space="preserve">and having its office at: </w:t>
      </w:r>
      <w:r w:rsidR="00D85B10" w:rsidRPr="0022393C">
        <w:rPr>
          <w:rFonts w:asciiTheme="minorHAnsi" w:hAnsiTheme="minorHAnsi" w:cstheme="minorHAnsi"/>
          <w:sz w:val="20"/>
        </w:rPr>
        <w:t>1712 Pioneer Ave Ste115, Cheyenne, WY 82001</w:t>
      </w:r>
      <w:r w:rsidR="00814B9F" w:rsidRPr="0022393C">
        <w:rPr>
          <w:rFonts w:asciiTheme="minorHAnsi" w:hAnsiTheme="minorHAnsi" w:cstheme="minorHAnsi"/>
          <w:sz w:val="20"/>
        </w:rPr>
        <w:t>, USA</w:t>
      </w:r>
      <w:r w:rsidR="007E672E" w:rsidRPr="0022393C">
        <w:rPr>
          <w:rFonts w:asciiTheme="minorHAnsi" w:hAnsiTheme="minorHAnsi" w:cstheme="minorHAnsi"/>
          <w:sz w:val="20"/>
        </w:rPr>
        <w:t>, (Hereinafter referred to as “</w:t>
      </w:r>
      <w:r w:rsidR="005F273E" w:rsidRPr="0022393C">
        <w:rPr>
          <w:rFonts w:asciiTheme="minorHAnsi" w:hAnsiTheme="minorHAnsi" w:cstheme="minorHAnsi"/>
          <w:sz w:val="20"/>
        </w:rPr>
        <w:t>VIKOSTA</w:t>
      </w:r>
      <w:r w:rsidR="007E672E" w:rsidRPr="0022393C">
        <w:rPr>
          <w:rFonts w:asciiTheme="minorHAnsi" w:hAnsiTheme="minorHAnsi" w:cstheme="minorHAnsi"/>
          <w:sz w:val="20"/>
        </w:rPr>
        <w:t xml:space="preserve">”), which expression shall be deemed to include its successors, executors, administrators and assigns being of the One Part  </w:t>
      </w:r>
    </w:p>
    <w:p w14:paraId="65115A1A" w14:textId="77777777" w:rsidR="007E672E" w:rsidRPr="0022393C" w:rsidRDefault="007E672E" w:rsidP="00352C91">
      <w:pPr>
        <w:widowControl/>
        <w:ind w:hanging="22"/>
        <w:jc w:val="both"/>
        <w:rPr>
          <w:rFonts w:asciiTheme="minorHAnsi" w:hAnsiTheme="minorHAnsi" w:cstheme="minorHAnsi"/>
          <w:sz w:val="20"/>
        </w:rPr>
      </w:pPr>
    </w:p>
    <w:p w14:paraId="4EBD69F5" w14:textId="6C1FB488" w:rsidR="00850179" w:rsidRPr="0022393C" w:rsidRDefault="008D0C62" w:rsidP="00352C91">
      <w:pPr>
        <w:widowControl/>
        <w:ind w:hanging="22"/>
        <w:jc w:val="both"/>
        <w:rPr>
          <w:rFonts w:asciiTheme="minorHAnsi" w:hAnsiTheme="minorHAnsi" w:cstheme="minorHAnsi"/>
          <w:sz w:val="20"/>
        </w:rPr>
      </w:pPr>
      <w:r w:rsidRPr="0022393C">
        <w:rPr>
          <w:rFonts w:asciiTheme="minorHAnsi" w:hAnsiTheme="minorHAnsi" w:cstheme="minorHAnsi"/>
          <w:sz w:val="20"/>
        </w:rPr>
        <w:t>A</w:t>
      </w:r>
      <w:r w:rsidR="00BA1219">
        <w:rPr>
          <w:rFonts w:asciiTheme="minorHAnsi" w:hAnsiTheme="minorHAnsi" w:cstheme="minorHAnsi"/>
          <w:sz w:val="20"/>
        </w:rPr>
        <w:t>nd</w:t>
      </w:r>
    </w:p>
    <w:p w14:paraId="5396BE16" w14:textId="77777777" w:rsidR="00850179" w:rsidRPr="0022393C" w:rsidRDefault="00850179" w:rsidP="00352C91">
      <w:pPr>
        <w:widowControl/>
        <w:ind w:hanging="22"/>
        <w:jc w:val="both"/>
        <w:rPr>
          <w:rFonts w:asciiTheme="minorHAnsi" w:hAnsiTheme="minorHAnsi" w:cstheme="minorHAnsi"/>
          <w:sz w:val="20"/>
        </w:rPr>
      </w:pPr>
    </w:p>
    <w:p w14:paraId="590722EA" w14:textId="610D876F" w:rsidR="00850179" w:rsidRPr="0022393C" w:rsidRDefault="005F273E" w:rsidP="00352C91">
      <w:pPr>
        <w:widowControl/>
        <w:ind w:hanging="22"/>
        <w:jc w:val="both"/>
        <w:rPr>
          <w:rFonts w:asciiTheme="minorHAnsi" w:hAnsiTheme="minorHAnsi" w:cstheme="minorHAnsi"/>
          <w:sz w:val="20"/>
        </w:rPr>
      </w:pPr>
      <w:r w:rsidRPr="00C95C22">
        <w:rPr>
          <w:rFonts w:asciiTheme="minorHAnsi" w:hAnsiTheme="minorHAnsi" w:cstheme="minorHAnsi"/>
          <w:b/>
          <w:sz w:val="20"/>
          <w:highlight w:val="lightGray"/>
        </w:rPr>
        <w:t>______</w:t>
      </w:r>
      <w:r w:rsidR="00C95C22">
        <w:rPr>
          <w:rFonts w:asciiTheme="minorHAnsi" w:hAnsiTheme="minorHAnsi" w:cstheme="minorHAnsi"/>
          <w:b/>
          <w:sz w:val="20"/>
        </w:rPr>
        <w:t xml:space="preserve"> </w:t>
      </w:r>
      <w:r w:rsidRPr="00C95C22">
        <w:rPr>
          <w:rFonts w:asciiTheme="minorHAnsi" w:hAnsiTheme="minorHAnsi" w:cstheme="minorHAnsi"/>
          <w:b/>
          <w:sz w:val="20"/>
          <w:highlight w:val="lightGray"/>
        </w:rPr>
        <w:t>____</w:t>
      </w:r>
      <w:r w:rsidR="00C95C22">
        <w:rPr>
          <w:rFonts w:asciiTheme="minorHAnsi" w:hAnsiTheme="minorHAnsi" w:cstheme="minorHAnsi"/>
          <w:b/>
          <w:sz w:val="20"/>
        </w:rPr>
        <w:t xml:space="preserve"> </w:t>
      </w:r>
      <w:r w:rsidRPr="00C95C22">
        <w:rPr>
          <w:rFonts w:asciiTheme="minorHAnsi" w:hAnsiTheme="minorHAnsi" w:cstheme="minorHAnsi"/>
          <w:b/>
          <w:sz w:val="20"/>
          <w:highlight w:val="lightGray"/>
        </w:rPr>
        <w:t>______</w:t>
      </w:r>
      <w:r w:rsidR="00760860" w:rsidRPr="0022393C">
        <w:rPr>
          <w:rFonts w:asciiTheme="minorHAnsi" w:hAnsiTheme="minorHAnsi" w:cstheme="minorHAnsi"/>
          <w:b/>
          <w:sz w:val="20"/>
        </w:rPr>
        <w:t>,</w:t>
      </w:r>
      <w:r w:rsidR="00760860" w:rsidRPr="0022393C">
        <w:rPr>
          <w:rFonts w:asciiTheme="minorHAnsi" w:hAnsiTheme="minorHAnsi" w:cstheme="minorHAnsi"/>
          <w:sz w:val="20"/>
        </w:rPr>
        <w:t xml:space="preserve"> a Company incorporated under the Laws of </w:t>
      </w:r>
      <w:r w:rsidRPr="00C95C22">
        <w:rPr>
          <w:rFonts w:asciiTheme="minorHAnsi" w:hAnsiTheme="minorHAnsi" w:cstheme="minorHAnsi"/>
          <w:sz w:val="20"/>
          <w:highlight w:val="yellow"/>
        </w:rPr>
        <w:t>________</w:t>
      </w:r>
      <w:r w:rsidR="00760860" w:rsidRPr="0022393C">
        <w:rPr>
          <w:rFonts w:asciiTheme="minorHAnsi" w:hAnsiTheme="minorHAnsi" w:cstheme="minorHAnsi"/>
          <w:sz w:val="20"/>
        </w:rPr>
        <w:t xml:space="preserve"> and having its office at: </w:t>
      </w:r>
      <w:r w:rsidRPr="00C95C22">
        <w:rPr>
          <w:rFonts w:asciiTheme="minorHAnsi" w:hAnsiTheme="minorHAnsi" w:cstheme="minorHAnsi"/>
          <w:sz w:val="20"/>
          <w:highlight w:val="yellow"/>
        </w:rPr>
        <w:t>_____________</w:t>
      </w:r>
      <w:r w:rsidR="00760860" w:rsidRPr="0022393C">
        <w:rPr>
          <w:rFonts w:asciiTheme="minorHAnsi" w:hAnsiTheme="minorHAnsi" w:cstheme="minorHAnsi"/>
          <w:sz w:val="20"/>
        </w:rPr>
        <w:t>, (Hereinafter referred to  as “</w:t>
      </w:r>
      <w:r w:rsidRPr="00C95C22">
        <w:rPr>
          <w:rFonts w:asciiTheme="minorHAnsi" w:hAnsiTheme="minorHAnsi" w:cstheme="minorHAnsi"/>
          <w:sz w:val="20"/>
          <w:highlight w:val="lightGray"/>
        </w:rPr>
        <w:t>_______</w:t>
      </w:r>
      <w:r w:rsidR="00760860" w:rsidRPr="0022393C">
        <w:rPr>
          <w:rFonts w:asciiTheme="minorHAnsi" w:hAnsiTheme="minorHAnsi" w:cstheme="minorHAnsi"/>
          <w:sz w:val="20"/>
        </w:rPr>
        <w:t xml:space="preserve">”), which expression shall be deemed to include its successors, executors, administrators and assigns being of the One Part </w:t>
      </w:r>
    </w:p>
    <w:p w14:paraId="2201FF20" w14:textId="77777777" w:rsidR="00850179" w:rsidRPr="0022393C" w:rsidRDefault="00850179" w:rsidP="00352C91">
      <w:pPr>
        <w:widowControl/>
        <w:ind w:hanging="22"/>
        <w:jc w:val="both"/>
        <w:rPr>
          <w:rFonts w:asciiTheme="minorHAnsi" w:hAnsiTheme="minorHAnsi" w:cstheme="minorHAnsi"/>
          <w:sz w:val="20"/>
        </w:rPr>
      </w:pPr>
    </w:p>
    <w:p w14:paraId="41A536A2" w14:textId="4C1961D5" w:rsidR="00850179" w:rsidRPr="0022393C" w:rsidRDefault="005F273E" w:rsidP="00352C91">
      <w:pPr>
        <w:widowControl/>
        <w:ind w:hanging="22"/>
        <w:jc w:val="both"/>
        <w:rPr>
          <w:rFonts w:asciiTheme="minorHAnsi" w:hAnsiTheme="minorHAnsi" w:cstheme="minorHAnsi"/>
          <w:sz w:val="20"/>
        </w:rPr>
      </w:pPr>
      <w:r w:rsidRPr="0022393C">
        <w:rPr>
          <w:rFonts w:asciiTheme="minorHAnsi" w:hAnsiTheme="minorHAnsi" w:cstheme="minorHAnsi"/>
          <w:b/>
          <w:sz w:val="20"/>
        </w:rPr>
        <w:t xml:space="preserve">VIKOSTA </w:t>
      </w:r>
      <w:r w:rsidR="00850179" w:rsidRPr="0022393C">
        <w:rPr>
          <w:rFonts w:asciiTheme="minorHAnsi" w:hAnsiTheme="minorHAnsi" w:cstheme="minorHAnsi"/>
          <w:sz w:val="20"/>
        </w:rPr>
        <w:t>and</w:t>
      </w:r>
      <w:r w:rsidR="001E11BC" w:rsidRPr="0022393C">
        <w:rPr>
          <w:rFonts w:asciiTheme="minorHAnsi" w:hAnsiTheme="minorHAnsi" w:cstheme="minorHAnsi"/>
          <w:sz w:val="20"/>
        </w:rPr>
        <w:t xml:space="preserve"> </w:t>
      </w:r>
      <w:r w:rsidRPr="00C95C22">
        <w:rPr>
          <w:rFonts w:asciiTheme="minorHAnsi" w:hAnsiTheme="minorHAnsi" w:cstheme="minorHAnsi"/>
          <w:b/>
          <w:sz w:val="20"/>
          <w:highlight w:val="lightGray"/>
        </w:rPr>
        <w:t>_____</w:t>
      </w:r>
      <w:r w:rsidR="00850179" w:rsidRPr="0022393C">
        <w:rPr>
          <w:rFonts w:asciiTheme="minorHAnsi" w:hAnsiTheme="minorHAnsi" w:cstheme="minorHAnsi"/>
          <w:sz w:val="20"/>
        </w:rPr>
        <w:t xml:space="preserve"> may also be referred to individually as “</w:t>
      </w:r>
      <w:r w:rsidR="003310B0" w:rsidRPr="0022393C">
        <w:rPr>
          <w:rFonts w:asciiTheme="minorHAnsi" w:hAnsiTheme="minorHAnsi" w:cstheme="minorHAnsi"/>
          <w:sz w:val="20"/>
        </w:rPr>
        <w:t>P</w:t>
      </w:r>
      <w:r w:rsidR="00850179" w:rsidRPr="0022393C">
        <w:rPr>
          <w:rFonts w:asciiTheme="minorHAnsi" w:hAnsiTheme="minorHAnsi" w:cstheme="minorHAnsi"/>
          <w:sz w:val="20"/>
        </w:rPr>
        <w:t>arty” and jointly as the “</w:t>
      </w:r>
      <w:r w:rsidR="003310B0" w:rsidRPr="0022393C">
        <w:rPr>
          <w:rFonts w:asciiTheme="minorHAnsi" w:hAnsiTheme="minorHAnsi" w:cstheme="minorHAnsi"/>
          <w:sz w:val="20"/>
        </w:rPr>
        <w:t>P</w:t>
      </w:r>
      <w:r w:rsidR="00850179" w:rsidRPr="0022393C">
        <w:rPr>
          <w:rFonts w:asciiTheme="minorHAnsi" w:hAnsiTheme="minorHAnsi" w:cstheme="minorHAnsi"/>
          <w:sz w:val="20"/>
        </w:rPr>
        <w:t>arties.”</w:t>
      </w:r>
    </w:p>
    <w:p w14:paraId="402D650C" w14:textId="7AEA9B24" w:rsidR="00A36A49" w:rsidRPr="0022393C" w:rsidRDefault="00A36A49" w:rsidP="00352C91">
      <w:pPr>
        <w:widowControl/>
        <w:ind w:hanging="22"/>
        <w:jc w:val="both"/>
        <w:rPr>
          <w:rFonts w:asciiTheme="minorHAnsi" w:hAnsiTheme="minorHAnsi" w:cstheme="minorHAnsi"/>
          <w:sz w:val="20"/>
        </w:rPr>
      </w:pPr>
    </w:p>
    <w:p w14:paraId="0723E8CF" w14:textId="7AC7D405" w:rsidR="00A36A49" w:rsidRPr="0022393C" w:rsidRDefault="005F273E" w:rsidP="00352C91">
      <w:pPr>
        <w:widowControl/>
        <w:ind w:hanging="22"/>
        <w:jc w:val="both"/>
        <w:rPr>
          <w:rFonts w:asciiTheme="minorHAnsi" w:hAnsiTheme="minorHAnsi" w:cstheme="minorHAnsi"/>
          <w:snapToGrid/>
          <w:sz w:val="20"/>
          <w:shd w:val="clear" w:color="auto" w:fill="FFFFFF"/>
        </w:rPr>
      </w:pPr>
      <w:r w:rsidRPr="0022393C">
        <w:rPr>
          <w:rFonts w:asciiTheme="minorHAnsi" w:hAnsiTheme="minorHAnsi" w:cstheme="minorHAnsi"/>
          <w:b/>
          <w:sz w:val="20"/>
        </w:rPr>
        <w:t>VIKOSTA</w:t>
      </w:r>
      <w:r w:rsidR="00A36A49" w:rsidRPr="0022393C">
        <w:rPr>
          <w:rFonts w:asciiTheme="minorHAnsi" w:hAnsiTheme="minorHAnsi" w:cstheme="minorHAnsi"/>
          <w:b/>
          <w:sz w:val="20"/>
        </w:rPr>
        <w:t xml:space="preserve"> is </w:t>
      </w:r>
      <w:r w:rsidR="00E06A05" w:rsidRPr="0022393C">
        <w:rPr>
          <w:rFonts w:asciiTheme="minorHAnsi" w:hAnsiTheme="minorHAnsi" w:cstheme="minorHAnsi"/>
          <w:snapToGrid/>
          <w:sz w:val="20"/>
          <w:shd w:val="clear" w:color="auto" w:fill="FFFFFF"/>
        </w:rPr>
        <w:t>a</w:t>
      </w:r>
      <w:r w:rsidR="00A36A49" w:rsidRPr="0022393C">
        <w:rPr>
          <w:rFonts w:asciiTheme="minorHAnsi" w:hAnsiTheme="minorHAnsi" w:cstheme="minorHAnsi"/>
          <w:snapToGrid/>
          <w:sz w:val="20"/>
          <w:shd w:val="clear" w:color="auto" w:fill="FFFFFF"/>
        </w:rPr>
        <w:t> </w:t>
      </w:r>
      <w:r w:rsidR="00A36A49" w:rsidRPr="0022393C">
        <w:rPr>
          <w:rFonts w:asciiTheme="minorHAnsi" w:hAnsiTheme="minorHAnsi" w:cstheme="minorHAnsi"/>
          <w:b/>
          <w:bCs/>
          <w:snapToGrid/>
          <w:sz w:val="20"/>
          <w:shd w:val="clear" w:color="auto" w:fill="FFFFFF"/>
        </w:rPr>
        <w:t>freight forwarder</w:t>
      </w:r>
      <w:r w:rsidR="00A36A49" w:rsidRPr="0022393C">
        <w:rPr>
          <w:rFonts w:asciiTheme="minorHAnsi" w:hAnsiTheme="minorHAnsi" w:cstheme="minorHAnsi"/>
          <w:snapToGrid/>
          <w:sz w:val="20"/>
          <w:shd w:val="clear" w:color="auto" w:fill="FFFFFF"/>
        </w:rPr>
        <w:t xml:space="preserve">, which is defined as </w:t>
      </w:r>
      <w:r w:rsidR="00C95C22" w:rsidRPr="0022393C">
        <w:rPr>
          <w:rFonts w:asciiTheme="minorHAnsi" w:hAnsiTheme="minorHAnsi" w:cstheme="minorHAnsi"/>
          <w:snapToGrid/>
          <w:sz w:val="20"/>
          <w:shd w:val="clear" w:color="auto" w:fill="FFFFFF"/>
        </w:rPr>
        <w:t>under:</w:t>
      </w:r>
    </w:p>
    <w:p w14:paraId="5A5145AB" w14:textId="2704630E" w:rsidR="00A36A49" w:rsidRPr="0022393C" w:rsidRDefault="00A36A49" w:rsidP="00352C91">
      <w:pPr>
        <w:widowControl/>
        <w:ind w:hanging="22"/>
        <w:jc w:val="both"/>
        <w:rPr>
          <w:rFonts w:asciiTheme="minorHAnsi" w:hAnsiTheme="minorHAnsi" w:cstheme="minorHAnsi"/>
          <w:sz w:val="20"/>
        </w:rPr>
      </w:pPr>
      <w:r w:rsidRPr="0022393C">
        <w:rPr>
          <w:rFonts w:asciiTheme="minorHAnsi" w:hAnsiTheme="minorHAnsi" w:cstheme="minorHAnsi"/>
          <w:sz w:val="20"/>
        </w:rPr>
        <w:t>“A freight forwarder or</w:t>
      </w:r>
      <w:r w:rsidR="00E13264" w:rsidRPr="0022393C">
        <w:rPr>
          <w:rFonts w:asciiTheme="minorHAnsi" w:hAnsiTheme="minorHAnsi" w:cstheme="minorHAnsi"/>
          <w:sz w:val="20"/>
        </w:rPr>
        <w:t xml:space="preserve"> </w:t>
      </w:r>
      <w:r w:rsidRPr="0022393C">
        <w:rPr>
          <w:rFonts w:asciiTheme="minorHAnsi" w:hAnsiTheme="minorHAnsi" w:cstheme="minorHAnsi"/>
          <w:sz w:val="20"/>
        </w:rPr>
        <w:t xml:space="preserve">forwarding agent, also known as a non-vessel operating common carrier (NVOCC) &amp; Freight Broker, is a person or company that handles the shipments as a broker / trader of service where Forwarders are hiring services from Shipping Lines / Air Lines on behalf of </w:t>
      </w:r>
      <w:r w:rsidR="00245EDA" w:rsidRPr="00BA1219">
        <w:rPr>
          <w:rFonts w:asciiTheme="minorHAnsi" w:hAnsiTheme="minorHAnsi" w:cstheme="minorHAnsi"/>
          <w:sz w:val="20"/>
          <w:highlight w:val="lightGray"/>
        </w:rPr>
        <w:t>_____</w:t>
      </w:r>
      <w:r w:rsidRPr="0022393C">
        <w:rPr>
          <w:rFonts w:asciiTheme="minorHAnsi" w:hAnsiTheme="minorHAnsi" w:cstheme="minorHAnsi"/>
          <w:sz w:val="20"/>
        </w:rPr>
        <w:t xml:space="preserve"> and executes export shipment like Cargo pick up from </w:t>
      </w:r>
      <w:r w:rsidR="00245EDA" w:rsidRPr="0022393C">
        <w:rPr>
          <w:rFonts w:asciiTheme="minorHAnsi" w:hAnsiTheme="minorHAnsi" w:cstheme="minorHAnsi"/>
          <w:sz w:val="20"/>
        </w:rPr>
        <w:t xml:space="preserve">the mentioned by </w:t>
      </w:r>
      <w:r w:rsidR="00245EDA" w:rsidRPr="00BA1219">
        <w:rPr>
          <w:rFonts w:asciiTheme="minorHAnsi" w:hAnsiTheme="minorHAnsi" w:cstheme="minorHAnsi"/>
          <w:sz w:val="20"/>
          <w:highlight w:val="lightGray"/>
        </w:rPr>
        <w:t>______</w:t>
      </w:r>
      <w:r w:rsidRPr="0022393C">
        <w:rPr>
          <w:rFonts w:asciiTheme="minorHAnsi" w:hAnsiTheme="minorHAnsi" w:cstheme="minorHAnsi"/>
          <w:sz w:val="20"/>
        </w:rPr>
        <w:t xml:space="preserve"> Factory till arrival at Destination Port/Airport. Forwarders are providing only services where they are not owning any own </w:t>
      </w:r>
      <w:r w:rsidR="00760860" w:rsidRPr="0022393C">
        <w:rPr>
          <w:rFonts w:asciiTheme="minorHAnsi" w:hAnsiTheme="minorHAnsi" w:cstheme="minorHAnsi"/>
          <w:sz w:val="20"/>
        </w:rPr>
        <w:t>equipment’s</w:t>
      </w:r>
      <w:r w:rsidRPr="0022393C">
        <w:rPr>
          <w:rFonts w:asciiTheme="minorHAnsi" w:hAnsiTheme="minorHAnsi" w:cstheme="minorHAnsi"/>
          <w:sz w:val="20"/>
        </w:rPr>
        <w:t xml:space="preserve"> (</w:t>
      </w:r>
      <w:proofErr w:type="spellStart"/>
      <w:r w:rsidRPr="0022393C">
        <w:rPr>
          <w:rFonts w:asciiTheme="minorHAnsi" w:hAnsiTheme="minorHAnsi" w:cstheme="minorHAnsi"/>
          <w:sz w:val="20"/>
        </w:rPr>
        <w:t>i.e</w:t>
      </w:r>
      <w:proofErr w:type="spellEnd"/>
      <w:r w:rsidRPr="0022393C">
        <w:rPr>
          <w:rFonts w:asciiTheme="minorHAnsi" w:hAnsiTheme="minorHAnsi" w:cstheme="minorHAnsi"/>
          <w:sz w:val="20"/>
        </w:rPr>
        <w:t xml:space="preserve"> Containers / Vessels / Bill </w:t>
      </w:r>
      <w:r w:rsidR="00BA1219" w:rsidRPr="0022393C">
        <w:rPr>
          <w:rFonts w:asciiTheme="minorHAnsi" w:hAnsiTheme="minorHAnsi" w:cstheme="minorHAnsi"/>
          <w:sz w:val="20"/>
        </w:rPr>
        <w:t>of</w:t>
      </w:r>
      <w:r w:rsidRPr="0022393C">
        <w:rPr>
          <w:rFonts w:asciiTheme="minorHAnsi" w:hAnsiTheme="minorHAnsi" w:cstheme="minorHAnsi"/>
          <w:sz w:val="20"/>
        </w:rPr>
        <w:t xml:space="preserve"> Lading / Air </w:t>
      </w:r>
      <w:r w:rsidR="00BA1219" w:rsidRPr="0022393C">
        <w:rPr>
          <w:rFonts w:asciiTheme="minorHAnsi" w:hAnsiTheme="minorHAnsi" w:cstheme="minorHAnsi"/>
          <w:sz w:val="20"/>
        </w:rPr>
        <w:t>Waybills</w:t>
      </w:r>
      <w:r w:rsidRPr="0022393C">
        <w:rPr>
          <w:rFonts w:asciiTheme="minorHAnsi" w:hAnsiTheme="minorHAnsi" w:cstheme="minorHAnsi"/>
          <w:sz w:val="20"/>
        </w:rPr>
        <w:t xml:space="preserve"> </w:t>
      </w:r>
      <w:r w:rsidR="00080350" w:rsidRPr="0022393C">
        <w:rPr>
          <w:rFonts w:asciiTheme="minorHAnsi" w:hAnsiTheme="minorHAnsi" w:cstheme="minorHAnsi"/>
          <w:sz w:val="20"/>
        </w:rPr>
        <w:t>etc.</w:t>
      </w:r>
      <w:r w:rsidRPr="0022393C">
        <w:rPr>
          <w:rFonts w:asciiTheme="minorHAnsi" w:hAnsiTheme="minorHAnsi" w:cstheme="minorHAnsi"/>
          <w:sz w:val="20"/>
        </w:rPr>
        <w:t>) “</w:t>
      </w:r>
    </w:p>
    <w:p w14:paraId="48DF53A0" w14:textId="77777777" w:rsidR="00850179" w:rsidRPr="0022393C" w:rsidRDefault="00850179" w:rsidP="00BA1219">
      <w:pPr>
        <w:widowControl/>
        <w:jc w:val="both"/>
        <w:rPr>
          <w:rFonts w:asciiTheme="minorHAnsi" w:hAnsiTheme="minorHAnsi" w:cstheme="minorHAnsi"/>
          <w:sz w:val="20"/>
        </w:rPr>
      </w:pPr>
    </w:p>
    <w:p w14:paraId="3A980A40" w14:textId="77777777" w:rsidR="00850179" w:rsidRPr="0022393C" w:rsidRDefault="00850179" w:rsidP="00352C91">
      <w:pPr>
        <w:widowControl/>
        <w:ind w:hanging="22"/>
        <w:jc w:val="both"/>
        <w:rPr>
          <w:rFonts w:asciiTheme="minorHAnsi" w:hAnsiTheme="minorHAnsi" w:cstheme="minorHAnsi"/>
          <w:sz w:val="20"/>
        </w:rPr>
      </w:pPr>
      <w:r w:rsidRPr="0022393C">
        <w:rPr>
          <w:rFonts w:asciiTheme="minorHAnsi" w:hAnsiTheme="minorHAnsi" w:cstheme="minorHAnsi"/>
          <w:sz w:val="20"/>
        </w:rPr>
        <w:t>WHEREAS,</w:t>
      </w:r>
    </w:p>
    <w:p w14:paraId="75CE0D04" w14:textId="77777777" w:rsidR="00850179" w:rsidRPr="0022393C" w:rsidRDefault="00850179" w:rsidP="00352C91">
      <w:pPr>
        <w:widowControl/>
        <w:ind w:hanging="22"/>
        <w:jc w:val="both"/>
        <w:rPr>
          <w:rFonts w:asciiTheme="minorHAnsi" w:hAnsiTheme="minorHAnsi" w:cstheme="minorHAnsi"/>
          <w:sz w:val="20"/>
        </w:rPr>
      </w:pPr>
    </w:p>
    <w:p w14:paraId="69F271CE" w14:textId="61E553DB" w:rsidR="009719B4" w:rsidRPr="0022393C" w:rsidRDefault="00080350" w:rsidP="00352C91">
      <w:pPr>
        <w:pStyle w:val="ac"/>
        <w:widowControl/>
        <w:numPr>
          <w:ilvl w:val="0"/>
          <w:numId w:val="18"/>
        </w:numPr>
        <w:ind w:left="0" w:hanging="22"/>
        <w:jc w:val="both"/>
        <w:rPr>
          <w:rFonts w:asciiTheme="minorHAnsi" w:hAnsiTheme="minorHAnsi" w:cstheme="minorHAnsi"/>
          <w:sz w:val="20"/>
        </w:rPr>
      </w:pPr>
      <w:r w:rsidRPr="00BA1219">
        <w:rPr>
          <w:rFonts w:asciiTheme="minorHAnsi" w:hAnsiTheme="minorHAnsi" w:cstheme="minorHAnsi"/>
          <w:sz w:val="20"/>
          <w:highlight w:val="lightGray"/>
        </w:rPr>
        <w:t>______</w:t>
      </w:r>
      <w:r w:rsidR="00850179" w:rsidRPr="0022393C">
        <w:rPr>
          <w:rFonts w:asciiTheme="minorHAnsi" w:hAnsiTheme="minorHAnsi" w:cstheme="minorHAnsi"/>
          <w:sz w:val="20"/>
        </w:rPr>
        <w:t xml:space="preserve"> is </w:t>
      </w:r>
      <w:r w:rsidR="00E00A0D" w:rsidRPr="0022393C">
        <w:rPr>
          <w:rFonts w:asciiTheme="minorHAnsi" w:hAnsiTheme="minorHAnsi" w:cstheme="minorHAnsi"/>
          <w:sz w:val="20"/>
        </w:rPr>
        <w:t>a</w:t>
      </w:r>
      <w:r w:rsidR="00850179" w:rsidRPr="0022393C">
        <w:rPr>
          <w:rFonts w:asciiTheme="minorHAnsi" w:hAnsiTheme="minorHAnsi" w:cstheme="minorHAnsi"/>
          <w:sz w:val="20"/>
        </w:rPr>
        <w:t xml:space="preserve"> </w:t>
      </w:r>
      <w:r w:rsidRPr="0022393C">
        <w:rPr>
          <w:rFonts w:asciiTheme="minorHAnsi" w:hAnsiTheme="minorHAnsi" w:cstheme="minorHAnsi"/>
          <w:sz w:val="20"/>
        </w:rPr>
        <w:t>Tradin</w:t>
      </w:r>
      <w:r w:rsidR="004D06C3" w:rsidRPr="0022393C">
        <w:rPr>
          <w:rFonts w:asciiTheme="minorHAnsi" w:hAnsiTheme="minorHAnsi" w:cstheme="minorHAnsi"/>
          <w:sz w:val="20"/>
        </w:rPr>
        <w:t>g (or</w:t>
      </w:r>
      <w:r w:rsidR="00850179" w:rsidRPr="0022393C">
        <w:rPr>
          <w:rFonts w:asciiTheme="minorHAnsi" w:hAnsiTheme="minorHAnsi" w:cstheme="minorHAnsi"/>
          <w:sz w:val="20"/>
        </w:rPr>
        <w:t xml:space="preserve"> </w:t>
      </w:r>
      <w:r w:rsidR="00760860" w:rsidRPr="0022393C">
        <w:rPr>
          <w:rFonts w:asciiTheme="minorHAnsi" w:hAnsiTheme="minorHAnsi" w:cstheme="minorHAnsi"/>
          <w:sz w:val="20"/>
        </w:rPr>
        <w:t>Logistics</w:t>
      </w:r>
      <w:r w:rsidR="004D06C3" w:rsidRPr="0022393C">
        <w:rPr>
          <w:rFonts w:asciiTheme="minorHAnsi" w:hAnsiTheme="minorHAnsi" w:cstheme="minorHAnsi"/>
          <w:sz w:val="20"/>
        </w:rPr>
        <w:t>)</w:t>
      </w:r>
      <w:r w:rsidR="00760860" w:rsidRPr="0022393C">
        <w:rPr>
          <w:rFonts w:asciiTheme="minorHAnsi" w:hAnsiTheme="minorHAnsi" w:cstheme="minorHAnsi"/>
          <w:sz w:val="20"/>
        </w:rPr>
        <w:t xml:space="preserve"> </w:t>
      </w:r>
      <w:r w:rsidR="00850179" w:rsidRPr="0022393C">
        <w:rPr>
          <w:rFonts w:asciiTheme="minorHAnsi" w:hAnsiTheme="minorHAnsi" w:cstheme="minorHAnsi"/>
          <w:sz w:val="20"/>
        </w:rPr>
        <w:t xml:space="preserve">Company and engaged in the business of </w:t>
      </w:r>
      <w:r w:rsidR="004D06C3" w:rsidRPr="0022393C">
        <w:rPr>
          <w:rFonts w:asciiTheme="minorHAnsi" w:hAnsiTheme="minorHAnsi" w:cstheme="minorHAnsi"/>
          <w:sz w:val="20"/>
        </w:rPr>
        <w:t>trading (</w:t>
      </w:r>
      <w:r w:rsidR="00760860" w:rsidRPr="0022393C">
        <w:rPr>
          <w:rFonts w:asciiTheme="minorHAnsi" w:hAnsiTheme="minorHAnsi" w:cstheme="minorHAnsi"/>
          <w:sz w:val="20"/>
        </w:rPr>
        <w:t>freight forwarding</w:t>
      </w:r>
      <w:r w:rsidR="004D06C3" w:rsidRPr="0022393C">
        <w:rPr>
          <w:rFonts w:asciiTheme="minorHAnsi" w:hAnsiTheme="minorHAnsi" w:cstheme="minorHAnsi"/>
          <w:sz w:val="20"/>
        </w:rPr>
        <w:t>)</w:t>
      </w:r>
      <w:r w:rsidR="00760860" w:rsidRPr="0022393C">
        <w:rPr>
          <w:rFonts w:asciiTheme="minorHAnsi" w:hAnsiTheme="minorHAnsi" w:cstheme="minorHAnsi"/>
          <w:sz w:val="20"/>
        </w:rPr>
        <w:t xml:space="preserve"> </w:t>
      </w:r>
    </w:p>
    <w:p w14:paraId="23054A5A" w14:textId="791CD716" w:rsidR="00850179" w:rsidRPr="0022393C" w:rsidRDefault="004D06C3" w:rsidP="00352C91">
      <w:pPr>
        <w:pStyle w:val="ac"/>
        <w:widowControl/>
        <w:numPr>
          <w:ilvl w:val="0"/>
          <w:numId w:val="18"/>
        </w:numPr>
        <w:ind w:left="0" w:hanging="22"/>
        <w:jc w:val="both"/>
        <w:rPr>
          <w:rFonts w:asciiTheme="minorHAnsi" w:hAnsiTheme="minorHAnsi" w:cstheme="minorHAnsi"/>
          <w:sz w:val="20"/>
        </w:rPr>
      </w:pPr>
      <w:r w:rsidRPr="0022393C">
        <w:rPr>
          <w:rFonts w:asciiTheme="minorHAnsi" w:hAnsiTheme="minorHAnsi" w:cstheme="minorHAnsi"/>
          <w:b/>
          <w:sz w:val="20"/>
        </w:rPr>
        <w:t>VIKOSTA</w:t>
      </w:r>
      <w:r w:rsidR="0082536F" w:rsidRPr="0022393C">
        <w:rPr>
          <w:rFonts w:asciiTheme="minorHAnsi" w:eastAsia="MS Mincho" w:hAnsiTheme="minorHAnsi" w:cstheme="minorHAnsi"/>
          <w:b/>
          <w:sz w:val="20"/>
          <w:lang w:val="en-GB" w:eastAsia="ja-JP"/>
        </w:rPr>
        <w:t xml:space="preserve"> </w:t>
      </w:r>
      <w:r w:rsidR="0082536F" w:rsidRPr="0022393C">
        <w:rPr>
          <w:rFonts w:asciiTheme="minorHAnsi" w:hAnsiTheme="minorHAnsi" w:cstheme="minorHAnsi"/>
          <w:sz w:val="20"/>
          <w:lang w:val="en-GB"/>
        </w:rPr>
        <w:t>is engaged in the business of and has the necessary expertise and know-how in providing logistics / warehousing, freight forwarding, Customs brokerage and supply chain solutions services.</w:t>
      </w:r>
      <w:r w:rsidR="000F1CDB" w:rsidRPr="0022393C">
        <w:rPr>
          <w:rFonts w:asciiTheme="minorHAnsi" w:hAnsiTheme="minorHAnsi" w:cstheme="minorHAnsi"/>
          <w:sz w:val="20"/>
          <w:lang w:val="en-GB"/>
        </w:rPr>
        <w:t xml:space="preserve"> </w:t>
      </w:r>
      <w:r w:rsidR="00E00A0D" w:rsidRPr="0022393C">
        <w:rPr>
          <w:rFonts w:asciiTheme="minorHAnsi" w:hAnsiTheme="minorHAnsi" w:cstheme="minorHAnsi"/>
          <w:b/>
          <w:sz w:val="20"/>
        </w:rPr>
        <w:t>VIKOSTA</w:t>
      </w:r>
      <w:r w:rsidR="0082536F" w:rsidRPr="0022393C">
        <w:rPr>
          <w:rFonts w:asciiTheme="minorHAnsi" w:hAnsiTheme="minorHAnsi" w:cstheme="minorHAnsi"/>
          <w:sz w:val="20"/>
          <w:lang w:val="en-GB"/>
        </w:rPr>
        <w:t xml:space="preserve"> is desirous of providing </w:t>
      </w:r>
      <w:r w:rsidR="000F1CDB" w:rsidRPr="0022393C">
        <w:rPr>
          <w:rFonts w:asciiTheme="minorHAnsi" w:hAnsiTheme="minorHAnsi" w:cstheme="minorHAnsi"/>
          <w:sz w:val="20"/>
          <w:lang w:val="en-GB"/>
        </w:rPr>
        <w:t xml:space="preserve">the </w:t>
      </w:r>
      <w:r w:rsidR="0082536F" w:rsidRPr="0022393C">
        <w:rPr>
          <w:rFonts w:asciiTheme="minorHAnsi" w:hAnsiTheme="minorHAnsi" w:cstheme="minorHAnsi"/>
          <w:sz w:val="20"/>
          <w:lang w:val="en-GB"/>
        </w:rPr>
        <w:t xml:space="preserve">forwarding and transportation services to </w:t>
      </w:r>
      <w:r w:rsidR="00E00A0D" w:rsidRPr="00BA1219">
        <w:rPr>
          <w:rFonts w:asciiTheme="minorHAnsi" w:hAnsiTheme="minorHAnsi" w:cstheme="minorHAnsi"/>
          <w:b/>
          <w:sz w:val="20"/>
          <w:highlight w:val="lightGray"/>
          <w:lang w:val="en-GB"/>
        </w:rPr>
        <w:t>________</w:t>
      </w:r>
      <w:r w:rsidR="0082536F" w:rsidRPr="0022393C">
        <w:rPr>
          <w:rFonts w:asciiTheme="minorHAnsi" w:hAnsiTheme="minorHAnsi" w:cstheme="minorHAnsi"/>
          <w:b/>
          <w:sz w:val="20"/>
          <w:lang w:val="en-GB"/>
        </w:rPr>
        <w:t>.</w:t>
      </w:r>
    </w:p>
    <w:p w14:paraId="73C4F08D" w14:textId="4FE2A639" w:rsidR="00850179" w:rsidRPr="0022393C" w:rsidRDefault="002B44C1" w:rsidP="00352C91">
      <w:pPr>
        <w:pStyle w:val="ac"/>
        <w:widowControl/>
        <w:numPr>
          <w:ilvl w:val="0"/>
          <w:numId w:val="18"/>
        </w:numPr>
        <w:ind w:left="0" w:hanging="22"/>
        <w:jc w:val="both"/>
        <w:rPr>
          <w:rFonts w:asciiTheme="minorHAnsi" w:hAnsiTheme="minorHAnsi" w:cstheme="minorHAnsi"/>
          <w:sz w:val="20"/>
        </w:rPr>
      </w:pPr>
      <w:r w:rsidRPr="0022393C">
        <w:rPr>
          <w:rFonts w:asciiTheme="minorHAnsi" w:hAnsiTheme="minorHAnsi" w:cstheme="minorHAnsi"/>
          <w:sz w:val="20"/>
        </w:rPr>
        <w:t xml:space="preserve">Based on the representations made by </w:t>
      </w:r>
      <w:r w:rsidRPr="0022393C">
        <w:rPr>
          <w:rFonts w:asciiTheme="minorHAnsi" w:hAnsiTheme="minorHAnsi" w:cstheme="minorHAnsi"/>
          <w:b/>
          <w:sz w:val="20"/>
        </w:rPr>
        <w:t>VIKOSTA</w:t>
      </w:r>
      <w:r w:rsidRPr="0022393C">
        <w:rPr>
          <w:rFonts w:asciiTheme="minorHAnsi" w:hAnsiTheme="minorHAnsi" w:cstheme="minorHAnsi"/>
          <w:b/>
          <w:sz w:val="20"/>
        </w:rPr>
        <w:t xml:space="preserve">, </w:t>
      </w:r>
      <w:r w:rsidR="00BD090C" w:rsidRPr="00BA1219">
        <w:rPr>
          <w:rFonts w:asciiTheme="minorHAnsi" w:hAnsiTheme="minorHAnsi" w:cstheme="minorHAnsi"/>
          <w:b/>
          <w:sz w:val="20"/>
          <w:highlight w:val="lightGray"/>
        </w:rPr>
        <w:t>_____</w:t>
      </w:r>
      <w:r w:rsidRPr="0022393C">
        <w:rPr>
          <w:rFonts w:asciiTheme="minorHAnsi" w:hAnsiTheme="minorHAnsi" w:cstheme="minorHAnsi"/>
          <w:b/>
          <w:sz w:val="20"/>
        </w:rPr>
        <w:t xml:space="preserve"> </w:t>
      </w:r>
      <w:r w:rsidRPr="0022393C">
        <w:rPr>
          <w:rFonts w:asciiTheme="minorHAnsi" w:hAnsiTheme="minorHAnsi" w:cstheme="minorHAnsi"/>
          <w:sz w:val="20"/>
        </w:rPr>
        <w:t xml:space="preserve">is desirous of availing the services of </w:t>
      </w:r>
      <w:r w:rsidR="00BD090C" w:rsidRPr="0022393C">
        <w:rPr>
          <w:rFonts w:asciiTheme="minorHAnsi" w:hAnsiTheme="minorHAnsi" w:cstheme="minorHAnsi"/>
          <w:b/>
          <w:sz w:val="20"/>
        </w:rPr>
        <w:t>VIKOSTA</w:t>
      </w:r>
      <w:r w:rsidRPr="0022393C">
        <w:rPr>
          <w:rFonts w:asciiTheme="minorHAnsi" w:hAnsiTheme="minorHAnsi" w:cstheme="minorHAnsi"/>
          <w:sz w:val="20"/>
        </w:rPr>
        <w:t xml:space="preserve"> for forwarding and transportation of its goods in various parts of the world, as per its requirements from time to time and both the parties are interested to enter into mutual business relationship whereby </w:t>
      </w:r>
      <w:r w:rsidR="00BD090C" w:rsidRPr="0022393C">
        <w:rPr>
          <w:rFonts w:asciiTheme="minorHAnsi" w:hAnsiTheme="minorHAnsi" w:cstheme="minorHAnsi"/>
          <w:b/>
          <w:sz w:val="20"/>
        </w:rPr>
        <w:t>VIKOSTA</w:t>
      </w:r>
      <w:r w:rsidRPr="0022393C">
        <w:rPr>
          <w:rFonts w:asciiTheme="minorHAnsi" w:hAnsiTheme="minorHAnsi" w:cstheme="minorHAnsi"/>
          <w:b/>
          <w:sz w:val="20"/>
        </w:rPr>
        <w:t xml:space="preserve"> </w:t>
      </w:r>
      <w:r w:rsidRPr="0022393C">
        <w:rPr>
          <w:rFonts w:asciiTheme="minorHAnsi" w:hAnsiTheme="minorHAnsi" w:cstheme="minorHAnsi"/>
          <w:sz w:val="20"/>
        </w:rPr>
        <w:t xml:space="preserve">will forward and transport the </w:t>
      </w:r>
      <w:r w:rsidR="00BD090C" w:rsidRPr="00BA1219">
        <w:rPr>
          <w:rFonts w:asciiTheme="minorHAnsi" w:hAnsiTheme="minorHAnsi" w:cstheme="minorHAnsi"/>
          <w:b/>
          <w:sz w:val="20"/>
          <w:highlight w:val="lightGray"/>
        </w:rPr>
        <w:t>_____</w:t>
      </w:r>
      <w:r w:rsidRPr="0022393C">
        <w:rPr>
          <w:rFonts w:asciiTheme="minorHAnsi" w:hAnsiTheme="minorHAnsi" w:cstheme="minorHAnsi"/>
          <w:b/>
          <w:sz w:val="20"/>
        </w:rPr>
        <w:t xml:space="preserve"> </w:t>
      </w:r>
      <w:r w:rsidRPr="0022393C">
        <w:rPr>
          <w:rFonts w:asciiTheme="minorHAnsi" w:hAnsiTheme="minorHAnsi" w:cstheme="minorHAnsi"/>
          <w:sz w:val="20"/>
        </w:rPr>
        <w:t xml:space="preserve">products  (Hereinafter referred to as the “Products/Goods”) in various part of the world, as decided by </w:t>
      </w:r>
      <w:r w:rsidR="00BD090C" w:rsidRPr="00BA1219">
        <w:rPr>
          <w:rFonts w:asciiTheme="minorHAnsi" w:hAnsiTheme="minorHAnsi" w:cstheme="minorHAnsi"/>
          <w:b/>
          <w:sz w:val="20"/>
          <w:highlight w:val="lightGray"/>
        </w:rPr>
        <w:t>______</w:t>
      </w:r>
      <w:r w:rsidRPr="0022393C">
        <w:rPr>
          <w:rFonts w:asciiTheme="minorHAnsi" w:hAnsiTheme="minorHAnsi" w:cstheme="minorHAnsi"/>
          <w:b/>
          <w:sz w:val="20"/>
        </w:rPr>
        <w:t xml:space="preserve"> </w:t>
      </w:r>
      <w:r w:rsidRPr="0022393C">
        <w:rPr>
          <w:rFonts w:asciiTheme="minorHAnsi" w:hAnsiTheme="minorHAnsi" w:cstheme="minorHAnsi"/>
          <w:sz w:val="20"/>
        </w:rPr>
        <w:t>from time to time</w:t>
      </w:r>
      <w:r w:rsidR="002808E6" w:rsidRPr="0022393C">
        <w:rPr>
          <w:rFonts w:asciiTheme="minorHAnsi" w:hAnsiTheme="minorHAnsi" w:cstheme="minorHAnsi"/>
          <w:sz w:val="20"/>
        </w:rPr>
        <w:t>.</w:t>
      </w:r>
    </w:p>
    <w:p w14:paraId="450FC042" w14:textId="77777777" w:rsidR="002808E6" w:rsidRPr="0022393C" w:rsidRDefault="002808E6" w:rsidP="00352C91">
      <w:pPr>
        <w:widowControl/>
        <w:ind w:hanging="22"/>
        <w:jc w:val="both"/>
        <w:rPr>
          <w:rFonts w:asciiTheme="minorHAnsi" w:hAnsiTheme="minorHAnsi" w:cstheme="minorHAnsi"/>
          <w:sz w:val="20"/>
        </w:rPr>
      </w:pPr>
    </w:p>
    <w:p w14:paraId="654D3ACB" w14:textId="77777777" w:rsidR="00850179" w:rsidRPr="0022393C" w:rsidRDefault="0082536F" w:rsidP="00352C91">
      <w:pPr>
        <w:pStyle w:val="a3"/>
        <w:ind w:hanging="22"/>
        <w:jc w:val="both"/>
        <w:rPr>
          <w:rFonts w:asciiTheme="minorHAnsi" w:hAnsiTheme="minorHAnsi" w:cstheme="minorHAnsi"/>
          <w:b/>
          <w:bCs/>
          <w:sz w:val="20"/>
        </w:rPr>
      </w:pPr>
      <w:r w:rsidRPr="0022393C">
        <w:rPr>
          <w:rFonts w:asciiTheme="minorHAnsi" w:hAnsiTheme="minorHAnsi" w:cstheme="minorHAnsi"/>
          <w:b/>
          <w:bCs/>
          <w:sz w:val="20"/>
        </w:rPr>
        <w:t>NOW THEREFORE THIS AGREEMENT WITNESSETH AND IT IS MUTUALLY AGREED BY AND BETWEEN THE PARTIES HERETO AS FOLLOWS:</w:t>
      </w:r>
    </w:p>
    <w:p w14:paraId="5ED57B66" w14:textId="77777777" w:rsidR="00850179" w:rsidRPr="0022393C" w:rsidRDefault="00850179" w:rsidP="00352C91">
      <w:pPr>
        <w:pStyle w:val="a3"/>
        <w:ind w:hanging="22"/>
        <w:jc w:val="both"/>
        <w:rPr>
          <w:rFonts w:asciiTheme="minorHAnsi" w:hAnsiTheme="minorHAnsi" w:cstheme="minorHAnsi"/>
          <w:b/>
          <w:bCs/>
          <w:sz w:val="20"/>
        </w:rPr>
      </w:pPr>
    </w:p>
    <w:p w14:paraId="3EEBE959" w14:textId="77777777" w:rsidR="00850179" w:rsidRPr="0022393C" w:rsidRDefault="00850179" w:rsidP="00BA1219">
      <w:pPr>
        <w:pStyle w:val="a3"/>
        <w:tabs>
          <w:tab w:val="left" w:pos="2385"/>
        </w:tabs>
        <w:suppressAutoHyphens/>
        <w:jc w:val="both"/>
        <w:rPr>
          <w:rFonts w:asciiTheme="minorHAnsi" w:hAnsiTheme="minorHAnsi" w:cstheme="minorHAnsi"/>
          <w:sz w:val="20"/>
        </w:rPr>
      </w:pPr>
      <w:r w:rsidRPr="0022393C">
        <w:rPr>
          <w:rFonts w:asciiTheme="minorHAnsi" w:hAnsiTheme="minorHAnsi" w:cstheme="minorHAnsi"/>
          <w:sz w:val="20"/>
        </w:rPr>
        <w:t>The above preamble shall form an integral part of this agreement.</w:t>
      </w:r>
    </w:p>
    <w:p w14:paraId="7B63C762" w14:textId="77777777" w:rsidR="00850179" w:rsidRPr="0022393C" w:rsidRDefault="00850179" w:rsidP="00352C91">
      <w:pPr>
        <w:pStyle w:val="a3"/>
        <w:ind w:hanging="22"/>
        <w:jc w:val="both"/>
        <w:rPr>
          <w:rFonts w:asciiTheme="minorHAnsi" w:hAnsiTheme="minorHAnsi" w:cstheme="minorHAnsi"/>
          <w:sz w:val="20"/>
        </w:rPr>
      </w:pPr>
    </w:p>
    <w:p w14:paraId="3DE4E274" w14:textId="77777777" w:rsidR="00850179" w:rsidRPr="0022393C" w:rsidRDefault="00850179" w:rsidP="0096333F">
      <w:pPr>
        <w:pStyle w:val="a3"/>
        <w:numPr>
          <w:ilvl w:val="1"/>
          <w:numId w:val="3"/>
        </w:numPr>
        <w:tabs>
          <w:tab w:val="clear" w:pos="1515"/>
          <w:tab w:val="num" w:pos="993"/>
          <w:tab w:val="left" w:pos="2385"/>
        </w:tabs>
        <w:suppressAutoHyphens/>
        <w:ind w:left="0" w:hanging="22"/>
        <w:jc w:val="both"/>
        <w:rPr>
          <w:rFonts w:asciiTheme="minorHAnsi" w:hAnsiTheme="minorHAnsi" w:cstheme="minorHAnsi"/>
          <w:sz w:val="20"/>
        </w:rPr>
      </w:pPr>
      <w:r w:rsidRPr="0096333F">
        <w:rPr>
          <w:rFonts w:asciiTheme="minorHAnsi" w:hAnsiTheme="minorHAnsi" w:cstheme="minorHAnsi"/>
          <w:b/>
          <w:bCs/>
          <w:sz w:val="20"/>
        </w:rPr>
        <w:t>Due Diligences</w:t>
      </w:r>
      <w:r w:rsidRPr="0022393C">
        <w:rPr>
          <w:rFonts w:asciiTheme="minorHAnsi" w:hAnsiTheme="minorHAnsi" w:cstheme="minorHAnsi"/>
          <w:sz w:val="20"/>
        </w:rPr>
        <w:t>:</w:t>
      </w:r>
    </w:p>
    <w:p w14:paraId="10D04CB1" w14:textId="77777777" w:rsidR="00850179" w:rsidRPr="0022393C" w:rsidRDefault="00850179" w:rsidP="00352C91">
      <w:pPr>
        <w:pStyle w:val="a3"/>
        <w:ind w:hanging="22"/>
        <w:jc w:val="both"/>
        <w:rPr>
          <w:rFonts w:asciiTheme="minorHAnsi" w:hAnsiTheme="minorHAnsi" w:cstheme="minorHAnsi"/>
          <w:sz w:val="20"/>
        </w:rPr>
      </w:pPr>
    </w:p>
    <w:p w14:paraId="7C0C1381" w14:textId="739C0313" w:rsidR="00850179" w:rsidRPr="0022393C" w:rsidRDefault="003D224D" w:rsidP="003D224D">
      <w:pPr>
        <w:pStyle w:val="a3"/>
        <w:suppressAutoHyphens/>
        <w:jc w:val="both"/>
        <w:rPr>
          <w:rFonts w:asciiTheme="minorHAnsi" w:hAnsiTheme="minorHAnsi" w:cstheme="minorHAnsi"/>
          <w:sz w:val="20"/>
        </w:rPr>
      </w:pPr>
      <w:r>
        <w:rPr>
          <w:rFonts w:asciiTheme="minorHAnsi" w:hAnsiTheme="minorHAnsi" w:cstheme="minorHAnsi"/>
          <w:sz w:val="20"/>
        </w:rPr>
        <w:t>2.1.</w:t>
      </w:r>
      <w:r w:rsidRPr="0022393C">
        <w:rPr>
          <w:rFonts w:asciiTheme="minorHAnsi" w:hAnsiTheme="minorHAnsi" w:cstheme="minorHAnsi"/>
          <w:sz w:val="20"/>
        </w:rPr>
        <w:t xml:space="preserve"> Each</w:t>
      </w:r>
      <w:r w:rsidR="00850179" w:rsidRPr="0022393C">
        <w:rPr>
          <w:rFonts w:asciiTheme="minorHAnsi" w:hAnsiTheme="minorHAnsi" w:cstheme="minorHAnsi"/>
          <w:sz w:val="20"/>
        </w:rPr>
        <w:t xml:space="preserve"> party confirms that the other party has all necessary legal and statutory approvals to conduct its business. </w:t>
      </w:r>
      <w:r w:rsidR="00686BC7" w:rsidRPr="0022393C">
        <w:rPr>
          <w:rFonts w:asciiTheme="minorHAnsi" w:hAnsiTheme="minorHAnsi" w:cstheme="minorHAnsi"/>
          <w:b/>
          <w:sz w:val="20"/>
        </w:rPr>
        <w:t>VIKOSTA</w:t>
      </w:r>
      <w:r w:rsidR="00DE4D71" w:rsidRPr="0022393C">
        <w:rPr>
          <w:rFonts w:asciiTheme="minorHAnsi" w:hAnsiTheme="minorHAnsi" w:cstheme="minorHAnsi"/>
          <w:b/>
          <w:sz w:val="20"/>
        </w:rPr>
        <w:t xml:space="preserve"> </w:t>
      </w:r>
      <w:r w:rsidR="00DE4D71" w:rsidRPr="0022393C">
        <w:rPr>
          <w:rFonts w:asciiTheme="minorHAnsi" w:hAnsiTheme="minorHAnsi" w:cstheme="minorHAnsi"/>
          <w:bCs/>
          <w:sz w:val="20"/>
        </w:rPr>
        <w:t>and</w:t>
      </w:r>
      <w:r w:rsidR="00DE4D71" w:rsidRPr="0022393C">
        <w:rPr>
          <w:rFonts w:asciiTheme="minorHAnsi" w:hAnsiTheme="minorHAnsi" w:cstheme="minorHAnsi"/>
          <w:b/>
          <w:sz w:val="20"/>
        </w:rPr>
        <w:t xml:space="preserve"> </w:t>
      </w:r>
      <w:r w:rsidR="00DE4D71" w:rsidRPr="003D224D">
        <w:rPr>
          <w:rFonts w:asciiTheme="minorHAnsi" w:hAnsiTheme="minorHAnsi" w:cstheme="minorHAnsi"/>
          <w:b/>
          <w:sz w:val="20"/>
          <w:highlight w:val="lightGray"/>
        </w:rPr>
        <w:t>_____</w:t>
      </w:r>
      <w:r w:rsidR="00850179" w:rsidRPr="0022393C">
        <w:rPr>
          <w:rFonts w:asciiTheme="minorHAnsi" w:hAnsiTheme="minorHAnsi" w:cstheme="minorHAnsi"/>
          <w:sz w:val="20"/>
        </w:rPr>
        <w:t xml:space="preserve"> confirm that the promises made by </w:t>
      </w:r>
      <w:r w:rsidR="004D12BD" w:rsidRPr="0022393C">
        <w:rPr>
          <w:rFonts w:asciiTheme="minorHAnsi" w:hAnsiTheme="minorHAnsi" w:cstheme="minorHAnsi"/>
          <w:sz w:val="20"/>
        </w:rPr>
        <w:t>it</w:t>
      </w:r>
      <w:r w:rsidR="00850179" w:rsidRPr="0022393C">
        <w:rPr>
          <w:rFonts w:asciiTheme="minorHAnsi" w:hAnsiTheme="minorHAnsi" w:cstheme="minorHAnsi"/>
          <w:sz w:val="20"/>
        </w:rPr>
        <w:t xml:space="preserve"> in terms of Manpower, Infrastructure and all other aspects are correct and true.</w:t>
      </w:r>
    </w:p>
    <w:p w14:paraId="3BFA2BDC" w14:textId="5C68EC4D" w:rsidR="00850179" w:rsidRPr="0022393C" w:rsidRDefault="003D224D" w:rsidP="00677336">
      <w:pPr>
        <w:pStyle w:val="a3"/>
        <w:suppressAutoHyphens/>
        <w:jc w:val="both"/>
        <w:rPr>
          <w:rFonts w:asciiTheme="minorHAnsi" w:hAnsiTheme="minorHAnsi" w:cstheme="minorHAnsi"/>
          <w:sz w:val="20"/>
        </w:rPr>
      </w:pPr>
      <w:r>
        <w:rPr>
          <w:rFonts w:asciiTheme="minorHAnsi" w:hAnsiTheme="minorHAnsi" w:cstheme="minorHAnsi"/>
          <w:sz w:val="20"/>
        </w:rPr>
        <w:t>2.2.</w:t>
      </w:r>
      <w:r w:rsidR="00850179" w:rsidRPr="0022393C">
        <w:rPr>
          <w:rFonts w:asciiTheme="minorHAnsi" w:hAnsiTheme="minorHAnsi" w:cstheme="minorHAnsi"/>
          <w:sz w:val="20"/>
        </w:rPr>
        <w:t>Both parties confirm that the other party has “upfront” given all “information” required to evaluate and come to the correct decision so far as this Agreement is concerned and also confirm that they have understood each other’s requirements and the actual need.</w:t>
      </w:r>
    </w:p>
    <w:p w14:paraId="07717A0E" w14:textId="79788264" w:rsidR="00850179" w:rsidRPr="0022393C" w:rsidRDefault="00677336" w:rsidP="00677336">
      <w:pPr>
        <w:pStyle w:val="a3"/>
        <w:suppressAutoHyphens/>
        <w:jc w:val="both"/>
        <w:rPr>
          <w:rFonts w:asciiTheme="minorHAnsi" w:hAnsiTheme="minorHAnsi" w:cstheme="minorHAnsi"/>
          <w:sz w:val="20"/>
        </w:rPr>
      </w:pPr>
      <w:r>
        <w:rPr>
          <w:rFonts w:asciiTheme="minorHAnsi" w:hAnsiTheme="minorHAnsi" w:cstheme="minorHAnsi"/>
          <w:sz w:val="20"/>
        </w:rPr>
        <w:t>2.3.</w:t>
      </w:r>
      <w:r w:rsidRPr="0022393C">
        <w:rPr>
          <w:rFonts w:asciiTheme="minorHAnsi" w:hAnsiTheme="minorHAnsi" w:cstheme="minorHAnsi"/>
          <w:sz w:val="20"/>
        </w:rPr>
        <w:t xml:space="preserve"> The</w:t>
      </w:r>
      <w:r w:rsidR="0082536F" w:rsidRPr="0022393C">
        <w:rPr>
          <w:rFonts w:asciiTheme="minorHAnsi" w:hAnsiTheme="minorHAnsi" w:cstheme="minorHAnsi"/>
          <w:sz w:val="20"/>
        </w:rPr>
        <w:t xml:space="preserve"> Signatories to this agreement from both parties are authorized to sign on behalf of the respective parties and confirm that their authorization will not be questioned at any point of time.</w:t>
      </w:r>
    </w:p>
    <w:p w14:paraId="492CA08D" w14:textId="77777777" w:rsidR="00850179" w:rsidRPr="0022393C" w:rsidRDefault="00850179" w:rsidP="00677336">
      <w:pPr>
        <w:widowControl/>
        <w:jc w:val="both"/>
        <w:rPr>
          <w:rFonts w:asciiTheme="minorHAnsi" w:hAnsiTheme="minorHAnsi" w:cstheme="minorHAnsi"/>
          <w:sz w:val="20"/>
        </w:rPr>
      </w:pPr>
    </w:p>
    <w:p w14:paraId="501824A7" w14:textId="77777777" w:rsidR="00850179" w:rsidRPr="0022393C" w:rsidRDefault="00850179" w:rsidP="00352C91">
      <w:pPr>
        <w:pStyle w:val="a3"/>
        <w:numPr>
          <w:ilvl w:val="0"/>
          <w:numId w:val="6"/>
        </w:numPr>
        <w:suppressAutoHyphens/>
        <w:ind w:left="0" w:hanging="22"/>
        <w:jc w:val="both"/>
        <w:rPr>
          <w:rFonts w:asciiTheme="minorHAnsi" w:hAnsiTheme="minorHAnsi" w:cstheme="minorHAnsi"/>
          <w:sz w:val="20"/>
        </w:rPr>
      </w:pPr>
      <w:r w:rsidRPr="0096333F">
        <w:rPr>
          <w:rFonts w:asciiTheme="minorHAnsi" w:hAnsiTheme="minorHAnsi" w:cstheme="minorHAnsi"/>
          <w:b/>
          <w:sz w:val="20"/>
        </w:rPr>
        <w:lastRenderedPageBreak/>
        <w:t>Subject of the Agreement</w:t>
      </w:r>
      <w:r w:rsidRPr="0022393C">
        <w:rPr>
          <w:rFonts w:asciiTheme="minorHAnsi" w:hAnsiTheme="minorHAnsi" w:cstheme="minorHAnsi"/>
          <w:b/>
          <w:sz w:val="20"/>
          <w:u w:val="single"/>
        </w:rPr>
        <w:t>:</w:t>
      </w:r>
    </w:p>
    <w:p w14:paraId="4942F5EE" w14:textId="77777777" w:rsidR="00850179" w:rsidRPr="0022393C" w:rsidRDefault="00850179" w:rsidP="00352C91">
      <w:pPr>
        <w:pStyle w:val="a3"/>
        <w:ind w:hanging="22"/>
        <w:jc w:val="both"/>
        <w:rPr>
          <w:rFonts w:asciiTheme="minorHAnsi" w:hAnsiTheme="minorHAnsi" w:cstheme="minorHAnsi"/>
          <w:sz w:val="20"/>
        </w:rPr>
      </w:pPr>
    </w:p>
    <w:p w14:paraId="28E18E71" w14:textId="0E00E921" w:rsidR="00850179" w:rsidRPr="0022393C" w:rsidRDefault="002361C5" w:rsidP="002361C5">
      <w:pPr>
        <w:pStyle w:val="a3"/>
        <w:suppressAutoHyphens/>
        <w:jc w:val="both"/>
        <w:rPr>
          <w:rFonts w:asciiTheme="minorHAnsi" w:hAnsiTheme="minorHAnsi" w:cstheme="minorHAnsi"/>
          <w:sz w:val="20"/>
          <w:shd w:val="clear" w:color="auto" w:fill="FFFF00"/>
        </w:rPr>
      </w:pPr>
      <w:r w:rsidRPr="002361C5">
        <w:rPr>
          <w:rFonts w:asciiTheme="minorHAnsi" w:hAnsiTheme="minorHAnsi" w:cstheme="minorHAnsi"/>
          <w:bCs/>
          <w:sz w:val="20"/>
        </w:rPr>
        <w:t>3.1</w:t>
      </w:r>
      <w:r>
        <w:rPr>
          <w:rFonts w:asciiTheme="minorHAnsi" w:hAnsiTheme="minorHAnsi" w:cstheme="minorHAnsi"/>
          <w:b/>
          <w:sz w:val="20"/>
        </w:rPr>
        <w:t>.</w:t>
      </w:r>
      <w:r w:rsidRPr="0022393C">
        <w:rPr>
          <w:rFonts w:asciiTheme="minorHAnsi" w:hAnsiTheme="minorHAnsi" w:cstheme="minorHAnsi"/>
          <w:b/>
          <w:sz w:val="20"/>
        </w:rPr>
        <w:t xml:space="preserve"> VIKOSTA</w:t>
      </w:r>
      <w:r w:rsidR="00DB0A24" w:rsidRPr="0022393C">
        <w:rPr>
          <w:rFonts w:asciiTheme="minorHAnsi" w:hAnsiTheme="minorHAnsi" w:cstheme="minorHAnsi"/>
          <w:b/>
          <w:sz w:val="20"/>
        </w:rPr>
        <w:t xml:space="preserve"> </w:t>
      </w:r>
      <w:r w:rsidR="0082536F" w:rsidRPr="0022393C">
        <w:rPr>
          <w:rFonts w:asciiTheme="minorHAnsi" w:hAnsiTheme="minorHAnsi" w:cstheme="minorHAnsi"/>
          <w:sz w:val="20"/>
        </w:rPr>
        <w:t xml:space="preserve">hereby agrees to provide services to </w:t>
      </w:r>
      <w:r w:rsidR="00761C46" w:rsidRPr="002361C5">
        <w:rPr>
          <w:rFonts w:asciiTheme="minorHAnsi" w:hAnsiTheme="minorHAnsi" w:cstheme="minorHAnsi"/>
          <w:b/>
          <w:sz w:val="20"/>
          <w:highlight w:val="lightGray"/>
        </w:rPr>
        <w:t>______</w:t>
      </w:r>
      <w:r w:rsidR="0082536F" w:rsidRPr="0022393C">
        <w:rPr>
          <w:rFonts w:asciiTheme="minorHAnsi" w:hAnsiTheme="minorHAnsi" w:cstheme="minorHAnsi"/>
          <w:b/>
          <w:sz w:val="20"/>
        </w:rPr>
        <w:t xml:space="preserve"> </w:t>
      </w:r>
      <w:proofErr w:type="spellStart"/>
      <w:r w:rsidR="0082536F" w:rsidRPr="0022393C">
        <w:rPr>
          <w:rFonts w:asciiTheme="minorHAnsi" w:hAnsiTheme="minorHAnsi" w:cstheme="minorHAnsi"/>
          <w:sz w:val="20"/>
        </w:rPr>
        <w:t>to</w:t>
      </w:r>
      <w:proofErr w:type="spellEnd"/>
      <w:r w:rsidR="0082536F" w:rsidRPr="0022393C">
        <w:rPr>
          <w:rFonts w:asciiTheme="minorHAnsi" w:hAnsiTheme="minorHAnsi" w:cstheme="minorHAnsi"/>
          <w:sz w:val="20"/>
        </w:rPr>
        <w:t xml:space="preserve"> transport and </w:t>
      </w:r>
      <w:r w:rsidR="00497E74" w:rsidRPr="0022393C">
        <w:rPr>
          <w:rFonts w:asciiTheme="minorHAnsi" w:hAnsiTheme="minorHAnsi" w:cstheme="minorHAnsi"/>
          <w:sz w:val="20"/>
        </w:rPr>
        <w:t>forward it</w:t>
      </w:r>
      <w:r w:rsidR="00760860" w:rsidRPr="0022393C">
        <w:rPr>
          <w:rFonts w:asciiTheme="minorHAnsi" w:hAnsiTheme="minorHAnsi" w:cstheme="minorHAnsi"/>
          <w:sz w:val="20"/>
        </w:rPr>
        <w:t xml:space="preserve"> </w:t>
      </w:r>
      <w:r w:rsidR="0082536F" w:rsidRPr="0022393C">
        <w:rPr>
          <w:rFonts w:asciiTheme="minorHAnsi" w:hAnsiTheme="minorHAnsi" w:cstheme="minorHAnsi"/>
          <w:bCs/>
          <w:sz w:val="20"/>
        </w:rPr>
        <w:t xml:space="preserve">in the various part of the World or at any other specified place, as decided by </w:t>
      </w:r>
      <w:r w:rsidR="00761C46" w:rsidRPr="002361C5">
        <w:rPr>
          <w:rFonts w:asciiTheme="minorHAnsi" w:hAnsiTheme="minorHAnsi" w:cstheme="minorHAnsi"/>
          <w:bCs/>
          <w:sz w:val="20"/>
          <w:highlight w:val="lightGray"/>
        </w:rPr>
        <w:t>___</w:t>
      </w:r>
      <w:r w:rsidRPr="002361C5">
        <w:rPr>
          <w:rFonts w:asciiTheme="minorHAnsi" w:hAnsiTheme="minorHAnsi" w:cstheme="minorHAnsi"/>
          <w:bCs/>
          <w:sz w:val="20"/>
          <w:highlight w:val="lightGray"/>
        </w:rPr>
        <w:t>_</w:t>
      </w:r>
      <w:r w:rsidRPr="0022393C">
        <w:rPr>
          <w:rFonts w:asciiTheme="minorHAnsi" w:hAnsiTheme="minorHAnsi" w:cstheme="minorHAnsi"/>
          <w:bCs/>
          <w:sz w:val="20"/>
        </w:rPr>
        <w:t xml:space="preserve"> from</w:t>
      </w:r>
      <w:r w:rsidR="0082536F" w:rsidRPr="0022393C">
        <w:rPr>
          <w:rFonts w:asciiTheme="minorHAnsi" w:hAnsiTheme="minorHAnsi" w:cstheme="minorHAnsi"/>
          <w:bCs/>
          <w:sz w:val="20"/>
        </w:rPr>
        <w:t xml:space="preserve"> time to time</w:t>
      </w:r>
      <w:r w:rsidR="0082536F" w:rsidRPr="0022393C">
        <w:rPr>
          <w:rFonts w:asciiTheme="minorHAnsi" w:hAnsiTheme="minorHAnsi" w:cstheme="minorHAnsi"/>
          <w:b/>
          <w:sz w:val="20"/>
        </w:rPr>
        <w:t>.</w:t>
      </w:r>
    </w:p>
    <w:p w14:paraId="70225CDD" w14:textId="77777777" w:rsidR="00850179" w:rsidRPr="0022393C" w:rsidRDefault="00850179" w:rsidP="00352C91">
      <w:pPr>
        <w:pStyle w:val="a3"/>
        <w:ind w:hanging="22"/>
        <w:jc w:val="both"/>
        <w:rPr>
          <w:rFonts w:asciiTheme="minorHAnsi" w:hAnsiTheme="minorHAnsi" w:cstheme="minorHAnsi"/>
          <w:sz w:val="20"/>
          <w:shd w:val="clear" w:color="auto" w:fill="FFFF00"/>
        </w:rPr>
      </w:pPr>
    </w:p>
    <w:p w14:paraId="715185FD" w14:textId="2F86B4A2" w:rsidR="00850179" w:rsidRPr="0022393C" w:rsidRDefault="002361C5" w:rsidP="002361C5">
      <w:pPr>
        <w:widowControl/>
        <w:tabs>
          <w:tab w:val="left" w:pos="2205"/>
        </w:tabs>
        <w:suppressAutoHyphens/>
        <w:jc w:val="both"/>
        <w:rPr>
          <w:rFonts w:asciiTheme="minorHAnsi" w:hAnsiTheme="minorHAnsi" w:cstheme="minorHAnsi"/>
          <w:b/>
          <w:bCs/>
          <w:sz w:val="20"/>
          <w:u w:val="single"/>
        </w:rPr>
      </w:pPr>
      <w:r>
        <w:rPr>
          <w:rFonts w:asciiTheme="minorHAnsi" w:hAnsiTheme="minorHAnsi" w:cstheme="minorHAnsi"/>
          <w:bCs/>
          <w:sz w:val="20"/>
        </w:rPr>
        <w:t>3.2.</w:t>
      </w:r>
      <w:r w:rsidR="0082536F" w:rsidRPr="0022393C">
        <w:rPr>
          <w:rFonts w:asciiTheme="minorHAnsi" w:hAnsiTheme="minorHAnsi" w:cstheme="minorHAnsi"/>
          <w:bCs/>
          <w:sz w:val="20"/>
        </w:rPr>
        <w:t>Based on the representations made by</w:t>
      </w:r>
      <w:r w:rsidR="001E11BC" w:rsidRPr="0022393C">
        <w:rPr>
          <w:rFonts w:asciiTheme="minorHAnsi" w:hAnsiTheme="minorHAnsi" w:cstheme="minorHAnsi"/>
          <w:bCs/>
          <w:sz w:val="20"/>
        </w:rPr>
        <w:t xml:space="preserve"> </w:t>
      </w:r>
      <w:r w:rsidR="00497E74" w:rsidRPr="0022393C">
        <w:rPr>
          <w:rFonts w:asciiTheme="minorHAnsi" w:hAnsiTheme="minorHAnsi" w:cstheme="minorHAnsi"/>
          <w:b/>
          <w:sz w:val="20"/>
        </w:rPr>
        <w:t>VIKOSTA</w:t>
      </w:r>
      <w:r w:rsidR="00542F6D" w:rsidRPr="0022393C">
        <w:rPr>
          <w:rFonts w:asciiTheme="minorHAnsi" w:hAnsiTheme="minorHAnsi" w:cstheme="minorHAnsi"/>
          <w:b/>
          <w:sz w:val="20"/>
        </w:rPr>
        <w:t xml:space="preserve">, </w:t>
      </w:r>
      <w:r w:rsidR="0082536F" w:rsidRPr="0022393C">
        <w:rPr>
          <w:rFonts w:asciiTheme="minorHAnsi" w:hAnsiTheme="minorHAnsi" w:cstheme="minorHAnsi"/>
          <w:b/>
          <w:sz w:val="20"/>
        </w:rPr>
        <w:t xml:space="preserve"> </w:t>
      </w:r>
      <w:r w:rsidR="00497E74" w:rsidRPr="002361C5">
        <w:rPr>
          <w:rFonts w:asciiTheme="minorHAnsi" w:hAnsiTheme="minorHAnsi" w:cstheme="minorHAnsi"/>
          <w:bCs/>
          <w:sz w:val="20"/>
          <w:highlight w:val="lightGray"/>
        </w:rPr>
        <w:t>_____</w:t>
      </w:r>
      <w:r w:rsidR="0082536F" w:rsidRPr="0022393C">
        <w:rPr>
          <w:rFonts w:asciiTheme="minorHAnsi" w:hAnsiTheme="minorHAnsi" w:cstheme="minorHAnsi"/>
          <w:b/>
          <w:sz w:val="20"/>
        </w:rPr>
        <w:t xml:space="preserve"> </w:t>
      </w:r>
      <w:r w:rsidR="0082536F" w:rsidRPr="0022393C">
        <w:rPr>
          <w:rFonts w:asciiTheme="minorHAnsi" w:hAnsiTheme="minorHAnsi" w:cstheme="minorHAnsi"/>
          <w:sz w:val="20"/>
        </w:rPr>
        <w:t xml:space="preserve">hereby agrees to appoint </w:t>
      </w:r>
      <w:r w:rsidR="00497E74" w:rsidRPr="0022393C">
        <w:rPr>
          <w:rFonts w:asciiTheme="minorHAnsi" w:hAnsiTheme="minorHAnsi" w:cstheme="minorHAnsi"/>
          <w:b/>
          <w:sz w:val="20"/>
        </w:rPr>
        <w:t>VIKOSTA</w:t>
      </w:r>
      <w:r w:rsidR="0082536F" w:rsidRPr="0022393C">
        <w:rPr>
          <w:rFonts w:asciiTheme="minorHAnsi" w:hAnsiTheme="minorHAnsi" w:cstheme="minorHAnsi"/>
          <w:sz w:val="20"/>
        </w:rPr>
        <w:t xml:space="preserve"> as its Forwarding Agent to transport and forward the </w:t>
      </w:r>
      <w:r w:rsidR="00497E74" w:rsidRPr="002361C5">
        <w:rPr>
          <w:rFonts w:asciiTheme="minorHAnsi" w:hAnsiTheme="minorHAnsi" w:cstheme="minorHAnsi"/>
          <w:bCs/>
          <w:sz w:val="20"/>
          <w:highlight w:val="lightGray"/>
        </w:rPr>
        <w:t>____</w:t>
      </w:r>
      <w:r w:rsidR="00760860" w:rsidRPr="0022393C">
        <w:rPr>
          <w:rFonts w:asciiTheme="minorHAnsi" w:hAnsiTheme="minorHAnsi" w:cstheme="minorHAnsi"/>
          <w:b/>
          <w:sz w:val="20"/>
        </w:rPr>
        <w:t xml:space="preserve"> </w:t>
      </w:r>
      <w:r w:rsidR="0082536F" w:rsidRPr="0022393C">
        <w:rPr>
          <w:rFonts w:asciiTheme="minorHAnsi" w:hAnsiTheme="minorHAnsi" w:cstheme="minorHAnsi"/>
          <w:bCs/>
          <w:sz w:val="20"/>
        </w:rPr>
        <w:t>products in the various parts</w:t>
      </w:r>
      <w:r w:rsidR="00E06A05" w:rsidRPr="0022393C">
        <w:rPr>
          <w:rFonts w:asciiTheme="minorHAnsi" w:hAnsiTheme="minorHAnsi" w:cstheme="minorHAnsi"/>
          <w:bCs/>
          <w:sz w:val="20"/>
        </w:rPr>
        <w:t xml:space="preserve"> </w:t>
      </w:r>
      <w:r w:rsidR="0082536F" w:rsidRPr="0022393C">
        <w:rPr>
          <w:rFonts w:asciiTheme="minorHAnsi" w:hAnsiTheme="minorHAnsi" w:cstheme="minorHAnsi"/>
          <w:bCs/>
          <w:sz w:val="20"/>
        </w:rPr>
        <w:t>of the world or at any other speci</w:t>
      </w:r>
      <w:r w:rsidR="009D7A78" w:rsidRPr="0022393C">
        <w:rPr>
          <w:rFonts w:asciiTheme="minorHAnsi" w:hAnsiTheme="minorHAnsi" w:cstheme="minorHAnsi"/>
          <w:bCs/>
          <w:sz w:val="20"/>
        </w:rPr>
        <w:t xml:space="preserve">fied place, as decided by </w:t>
      </w:r>
      <w:r w:rsidR="00497E74" w:rsidRPr="002361C5">
        <w:rPr>
          <w:rFonts w:asciiTheme="minorHAnsi" w:hAnsiTheme="minorHAnsi" w:cstheme="minorHAnsi"/>
          <w:sz w:val="20"/>
          <w:highlight w:val="lightGray"/>
        </w:rPr>
        <w:t>_____</w:t>
      </w:r>
      <w:r w:rsidR="0082536F" w:rsidRPr="0022393C">
        <w:rPr>
          <w:rFonts w:asciiTheme="minorHAnsi" w:hAnsiTheme="minorHAnsi" w:cstheme="minorHAnsi"/>
          <w:bCs/>
          <w:sz w:val="20"/>
        </w:rPr>
        <w:t xml:space="preserve"> from time to time</w:t>
      </w:r>
      <w:r w:rsidR="0082536F" w:rsidRPr="0022393C">
        <w:rPr>
          <w:rFonts w:asciiTheme="minorHAnsi" w:hAnsiTheme="minorHAnsi" w:cstheme="minorHAnsi"/>
          <w:sz w:val="20"/>
        </w:rPr>
        <w:t xml:space="preserve">. </w:t>
      </w:r>
    </w:p>
    <w:p w14:paraId="5F8E36EA" w14:textId="77777777" w:rsidR="00850179" w:rsidRPr="0022393C" w:rsidRDefault="00850179" w:rsidP="00352C91">
      <w:pPr>
        <w:pStyle w:val="a3"/>
        <w:ind w:hanging="22"/>
        <w:jc w:val="both"/>
        <w:rPr>
          <w:rFonts w:asciiTheme="minorHAnsi" w:hAnsiTheme="minorHAnsi" w:cstheme="minorHAnsi"/>
          <w:b/>
          <w:bCs/>
          <w:sz w:val="20"/>
          <w:u w:val="single"/>
        </w:rPr>
      </w:pPr>
    </w:p>
    <w:p w14:paraId="6DDDA086" w14:textId="77777777" w:rsidR="00850179" w:rsidRPr="0022393C" w:rsidRDefault="00850179" w:rsidP="00352C91">
      <w:pPr>
        <w:widowControl/>
        <w:numPr>
          <w:ilvl w:val="0"/>
          <w:numId w:val="6"/>
        </w:numPr>
        <w:ind w:left="0" w:hanging="22"/>
        <w:jc w:val="both"/>
        <w:rPr>
          <w:rFonts w:asciiTheme="minorHAnsi" w:hAnsiTheme="minorHAnsi" w:cstheme="minorHAnsi"/>
          <w:sz w:val="20"/>
        </w:rPr>
      </w:pPr>
      <w:r w:rsidRPr="0022393C">
        <w:rPr>
          <w:rFonts w:asciiTheme="minorHAnsi" w:hAnsiTheme="minorHAnsi" w:cstheme="minorHAnsi"/>
          <w:b/>
          <w:sz w:val="20"/>
        </w:rPr>
        <w:t>Term</w:t>
      </w:r>
      <w:r w:rsidRPr="0022393C">
        <w:rPr>
          <w:rFonts w:asciiTheme="minorHAnsi" w:hAnsiTheme="minorHAnsi" w:cstheme="minorHAnsi"/>
          <w:sz w:val="20"/>
        </w:rPr>
        <w:t xml:space="preserve">.  </w:t>
      </w:r>
    </w:p>
    <w:p w14:paraId="6A6415A2" w14:textId="77777777" w:rsidR="00E5785A" w:rsidRPr="0022393C" w:rsidRDefault="00E5785A" w:rsidP="00352C91">
      <w:pPr>
        <w:widowControl/>
        <w:ind w:hanging="22"/>
        <w:jc w:val="both"/>
        <w:rPr>
          <w:rFonts w:asciiTheme="minorHAnsi" w:hAnsiTheme="minorHAnsi" w:cstheme="minorHAnsi"/>
          <w:sz w:val="20"/>
        </w:rPr>
      </w:pPr>
    </w:p>
    <w:p w14:paraId="1C9EE9DB" w14:textId="3CFD2302" w:rsidR="00E5785A" w:rsidRPr="0022393C" w:rsidRDefault="00E5785A" w:rsidP="00352C91">
      <w:pPr>
        <w:pStyle w:val="a3"/>
        <w:suppressAutoHyphens/>
        <w:ind w:hanging="22"/>
        <w:jc w:val="both"/>
        <w:rPr>
          <w:rFonts w:asciiTheme="minorHAnsi" w:hAnsiTheme="minorHAnsi" w:cstheme="minorHAnsi"/>
          <w:sz w:val="20"/>
        </w:rPr>
      </w:pPr>
      <w:r w:rsidRPr="0022393C">
        <w:rPr>
          <w:rFonts w:asciiTheme="minorHAnsi" w:hAnsiTheme="minorHAnsi" w:cstheme="minorHAnsi"/>
          <w:sz w:val="20"/>
        </w:rPr>
        <w:t xml:space="preserve">This Agreement shall be valid up for a period of </w:t>
      </w:r>
      <w:r w:rsidRPr="0022393C">
        <w:rPr>
          <w:rFonts w:asciiTheme="minorHAnsi" w:hAnsiTheme="minorHAnsi" w:cstheme="minorHAnsi"/>
          <w:b/>
          <w:bCs/>
          <w:sz w:val="20"/>
        </w:rPr>
        <w:t>12 months</w:t>
      </w:r>
      <w:r w:rsidRPr="0022393C">
        <w:rPr>
          <w:rFonts w:asciiTheme="minorHAnsi" w:hAnsiTheme="minorHAnsi" w:cstheme="minorHAnsi"/>
          <w:sz w:val="20"/>
        </w:rPr>
        <w:t xml:space="preserve"> from the latest Signed date of </w:t>
      </w:r>
      <w:r w:rsidR="00497E74" w:rsidRPr="0022393C">
        <w:rPr>
          <w:rFonts w:asciiTheme="minorHAnsi" w:hAnsiTheme="minorHAnsi" w:cstheme="minorHAnsi"/>
          <w:sz w:val="20"/>
        </w:rPr>
        <w:t>this Agreement</w:t>
      </w:r>
      <w:r w:rsidRPr="0022393C">
        <w:rPr>
          <w:rFonts w:asciiTheme="minorHAnsi" w:hAnsiTheme="minorHAnsi" w:cstheme="minorHAnsi"/>
          <w:sz w:val="20"/>
        </w:rPr>
        <w:t xml:space="preserve">. The </w:t>
      </w:r>
      <w:r w:rsidR="00DB0A24" w:rsidRPr="0022393C">
        <w:rPr>
          <w:rFonts w:asciiTheme="minorHAnsi" w:hAnsiTheme="minorHAnsi" w:cstheme="minorHAnsi"/>
          <w:sz w:val="20"/>
        </w:rPr>
        <w:t>A</w:t>
      </w:r>
      <w:r w:rsidRPr="0022393C">
        <w:rPr>
          <w:rFonts w:asciiTheme="minorHAnsi" w:hAnsiTheme="minorHAnsi" w:cstheme="minorHAnsi"/>
          <w:sz w:val="20"/>
        </w:rPr>
        <w:t xml:space="preserve">greement shall automatically terminate after the expiry said period unless renewed the terms agreed by both the parties in writing.  If the transactions continue after validity </w:t>
      </w:r>
      <w:r w:rsidR="00497E74" w:rsidRPr="0022393C">
        <w:rPr>
          <w:rFonts w:asciiTheme="minorHAnsi" w:hAnsiTheme="minorHAnsi" w:cstheme="minorHAnsi"/>
          <w:sz w:val="20"/>
        </w:rPr>
        <w:t>period,</w:t>
      </w:r>
      <w:r w:rsidRPr="0022393C">
        <w:rPr>
          <w:rFonts w:asciiTheme="minorHAnsi" w:hAnsiTheme="minorHAnsi" w:cstheme="minorHAnsi"/>
          <w:sz w:val="20"/>
        </w:rPr>
        <w:t xml:space="preserve"> the same shall be on </w:t>
      </w:r>
      <w:r w:rsidR="00497E74" w:rsidRPr="0022393C">
        <w:rPr>
          <w:rFonts w:asciiTheme="minorHAnsi" w:hAnsiTheme="minorHAnsi" w:cstheme="minorHAnsi"/>
          <w:sz w:val="20"/>
        </w:rPr>
        <w:t>adios</w:t>
      </w:r>
      <w:r w:rsidRPr="0022393C">
        <w:rPr>
          <w:rFonts w:asciiTheme="minorHAnsi" w:hAnsiTheme="minorHAnsi" w:cstheme="minorHAnsi"/>
          <w:sz w:val="20"/>
        </w:rPr>
        <w:t xml:space="preserve"> basis and not as a continuance of the agreement.</w:t>
      </w:r>
    </w:p>
    <w:p w14:paraId="7AFC04A8" w14:textId="314B8882" w:rsidR="00A36A49" w:rsidRPr="0022393C" w:rsidRDefault="00A36A49" w:rsidP="00352C91">
      <w:pPr>
        <w:pStyle w:val="a3"/>
        <w:suppressAutoHyphens/>
        <w:ind w:hanging="22"/>
        <w:jc w:val="both"/>
        <w:rPr>
          <w:rFonts w:asciiTheme="minorHAnsi" w:hAnsiTheme="minorHAnsi" w:cstheme="minorHAnsi"/>
          <w:sz w:val="20"/>
        </w:rPr>
      </w:pPr>
    </w:p>
    <w:p w14:paraId="6F2CA8FA" w14:textId="79D54795" w:rsidR="00A36A49" w:rsidRPr="0022393C" w:rsidRDefault="00F63974" w:rsidP="00352C91">
      <w:pPr>
        <w:pStyle w:val="ac"/>
        <w:widowControl/>
        <w:numPr>
          <w:ilvl w:val="0"/>
          <w:numId w:val="6"/>
        </w:numPr>
        <w:ind w:left="0" w:hanging="22"/>
        <w:jc w:val="both"/>
        <w:rPr>
          <w:rFonts w:asciiTheme="minorHAnsi" w:hAnsiTheme="minorHAnsi" w:cstheme="minorHAnsi"/>
          <w:b/>
          <w:sz w:val="20"/>
        </w:rPr>
      </w:pPr>
      <w:r w:rsidRPr="0022393C">
        <w:rPr>
          <w:rFonts w:asciiTheme="minorHAnsi" w:hAnsiTheme="minorHAnsi" w:cstheme="minorHAnsi"/>
          <w:b/>
          <w:sz w:val="20"/>
        </w:rPr>
        <w:t>VIKOSTA Role</w:t>
      </w:r>
      <w:r w:rsidR="00A36A49" w:rsidRPr="0022393C">
        <w:rPr>
          <w:rFonts w:asciiTheme="minorHAnsi" w:hAnsiTheme="minorHAnsi" w:cstheme="minorHAnsi"/>
          <w:b/>
          <w:sz w:val="20"/>
        </w:rPr>
        <w:t xml:space="preserve">, Responsibility and Scope </w:t>
      </w:r>
      <w:r w:rsidR="00DD77CD" w:rsidRPr="0022393C">
        <w:rPr>
          <w:rFonts w:asciiTheme="minorHAnsi" w:hAnsiTheme="minorHAnsi" w:cstheme="minorHAnsi"/>
          <w:b/>
          <w:sz w:val="20"/>
        </w:rPr>
        <w:t>of</w:t>
      </w:r>
      <w:r w:rsidR="00A36A49" w:rsidRPr="0022393C">
        <w:rPr>
          <w:rFonts w:asciiTheme="minorHAnsi" w:hAnsiTheme="minorHAnsi" w:cstheme="minorHAnsi"/>
          <w:b/>
          <w:sz w:val="20"/>
        </w:rPr>
        <w:t xml:space="preserve"> Work:</w:t>
      </w:r>
    </w:p>
    <w:p w14:paraId="3BF910E9" w14:textId="77777777" w:rsidR="00A36A49" w:rsidRPr="0022393C" w:rsidRDefault="00A36A49" w:rsidP="00352C91">
      <w:pPr>
        <w:pStyle w:val="ac"/>
        <w:widowControl/>
        <w:ind w:left="0" w:hanging="22"/>
        <w:jc w:val="both"/>
        <w:rPr>
          <w:rFonts w:asciiTheme="minorHAnsi" w:hAnsiTheme="minorHAnsi" w:cstheme="minorHAnsi"/>
          <w:b/>
          <w:sz w:val="20"/>
        </w:rPr>
      </w:pPr>
    </w:p>
    <w:p w14:paraId="0E4DE954" w14:textId="3CCD6553" w:rsidR="00A36A49" w:rsidRPr="0022393C" w:rsidRDefault="00675B8C"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To arrange the container from the Shipping Line</w:t>
      </w:r>
    </w:p>
    <w:p w14:paraId="32D0D471" w14:textId="7104E8D2" w:rsidR="00675B8C" w:rsidRPr="0022393C" w:rsidRDefault="00675B8C"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 xml:space="preserve">To arrange the Transportation on round trip basis </w:t>
      </w:r>
    </w:p>
    <w:p w14:paraId="55B9FFB9" w14:textId="47EB7FDA" w:rsidR="00675B8C" w:rsidRPr="0022393C" w:rsidRDefault="00675B8C"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 xml:space="preserve">To successfully and to satisfaction of </w:t>
      </w:r>
      <w:r w:rsidR="00433BB3" w:rsidRPr="00DD77CD">
        <w:rPr>
          <w:rFonts w:asciiTheme="minorHAnsi" w:hAnsiTheme="minorHAnsi" w:cstheme="minorHAnsi"/>
          <w:b/>
          <w:sz w:val="20"/>
          <w:highlight w:val="lightGray"/>
        </w:rPr>
        <w:t>_____</w:t>
      </w:r>
      <w:r w:rsidRPr="0022393C">
        <w:rPr>
          <w:rFonts w:asciiTheme="minorHAnsi" w:hAnsiTheme="minorHAnsi" w:cstheme="minorHAnsi"/>
          <w:sz w:val="20"/>
        </w:rPr>
        <w:t xml:space="preserve"> carry out all the custom clearance activities.</w:t>
      </w:r>
    </w:p>
    <w:p w14:paraId="093B5396" w14:textId="0F1976D1" w:rsidR="00675B8C" w:rsidRPr="0022393C" w:rsidRDefault="00106C5A"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To release Bill of Lading and or Airways Bills and or Shipping Bills and or Proof of Exports from Shipping Line or Air Line and or any other Clearing House Agent document.</w:t>
      </w:r>
    </w:p>
    <w:p w14:paraId="017B00CC" w14:textId="58F5CE4E" w:rsidR="00106C5A" w:rsidRPr="0022393C" w:rsidRDefault="00106C5A"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 xml:space="preserve">To carry our Freight negotiations on behalf of </w:t>
      </w:r>
      <w:r w:rsidR="00887207" w:rsidRPr="00DD77CD">
        <w:rPr>
          <w:rFonts w:asciiTheme="minorHAnsi" w:hAnsiTheme="minorHAnsi" w:cstheme="minorHAnsi"/>
          <w:b/>
          <w:sz w:val="20"/>
          <w:highlight w:val="lightGray"/>
        </w:rPr>
        <w:t>_____</w:t>
      </w:r>
      <w:r w:rsidRPr="0022393C">
        <w:rPr>
          <w:rFonts w:asciiTheme="minorHAnsi" w:hAnsiTheme="minorHAnsi" w:cstheme="minorHAnsi"/>
          <w:sz w:val="20"/>
        </w:rPr>
        <w:t>.</w:t>
      </w:r>
    </w:p>
    <w:p w14:paraId="60072355" w14:textId="129377B6" w:rsidR="00106C5A" w:rsidRPr="0022393C" w:rsidRDefault="00106C5A"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 xml:space="preserve">To make the necessary and required payment to Shipping Line and or Airlines and or Clearing House Agent and or any Transporter or any government Agency on behalf of </w:t>
      </w:r>
      <w:r w:rsidR="00887207" w:rsidRPr="00DD77CD">
        <w:rPr>
          <w:rFonts w:asciiTheme="minorHAnsi" w:hAnsiTheme="minorHAnsi" w:cstheme="minorHAnsi"/>
          <w:b/>
          <w:sz w:val="20"/>
          <w:highlight w:val="lightGray"/>
        </w:rPr>
        <w:t>____</w:t>
      </w:r>
      <w:r w:rsidR="00887207" w:rsidRPr="0022393C">
        <w:rPr>
          <w:rFonts w:asciiTheme="minorHAnsi" w:hAnsiTheme="minorHAnsi" w:cstheme="minorHAnsi"/>
          <w:sz w:val="20"/>
        </w:rPr>
        <w:t>.</w:t>
      </w:r>
      <w:r w:rsidRPr="0022393C">
        <w:rPr>
          <w:rFonts w:asciiTheme="minorHAnsi" w:hAnsiTheme="minorHAnsi" w:cstheme="minorHAnsi"/>
          <w:sz w:val="20"/>
        </w:rPr>
        <w:t xml:space="preserve"> </w:t>
      </w:r>
    </w:p>
    <w:p w14:paraId="342A55A2" w14:textId="06C1A5F5" w:rsidR="00106C5A" w:rsidRPr="0022393C" w:rsidRDefault="00106C5A"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sz w:val="20"/>
        </w:rPr>
        <w:t xml:space="preserve">Any other task or work assigned to </w:t>
      </w:r>
      <w:r w:rsidR="00887207" w:rsidRPr="0022393C">
        <w:rPr>
          <w:rFonts w:asciiTheme="minorHAnsi" w:hAnsiTheme="minorHAnsi" w:cstheme="minorHAnsi"/>
          <w:b/>
          <w:sz w:val="20"/>
        </w:rPr>
        <w:t>VIKOSTA</w:t>
      </w:r>
      <w:r w:rsidRPr="0022393C">
        <w:rPr>
          <w:rFonts w:asciiTheme="minorHAnsi" w:hAnsiTheme="minorHAnsi" w:cstheme="minorHAnsi"/>
          <w:b/>
          <w:sz w:val="20"/>
        </w:rPr>
        <w:t xml:space="preserve"> </w:t>
      </w:r>
      <w:r w:rsidRPr="0022393C">
        <w:rPr>
          <w:rFonts w:asciiTheme="minorHAnsi" w:hAnsiTheme="minorHAnsi" w:cstheme="minorHAnsi"/>
          <w:sz w:val="20"/>
        </w:rPr>
        <w:t xml:space="preserve">as per mutual agreement with </w:t>
      </w:r>
      <w:r w:rsidR="00887207" w:rsidRPr="00DD77CD">
        <w:rPr>
          <w:rFonts w:asciiTheme="minorHAnsi" w:hAnsiTheme="minorHAnsi" w:cstheme="minorHAnsi"/>
          <w:sz w:val="20"/>
          <w:highlight w:val="lightGray"/>
        </w:rPr>
        <w:t>____</w:t>
      </w:r>
      <w:proofErr w:type="gramStart"/>
      <w:r w:rsidR="00887207" w:rsidRPr="00DD77CD">
        <w:rPr>
          <w:rFonts w:asciiTheme="minorHAnsi" w:hAnsiTheme="minorHAnsi" w:cstheme="minorHAnsi"/>
          <w:sz w:val="20"/>
          <w:highlight w:val="lightGray"/>
        </w:rPr>
        <w:t>_</w:t>
      </w:r>
      <w:r w:rsidR="009D7A78" w:rsidRPr="0022393C">
        <w:rPr>
          <w:rFonts w:asciiTheme="minorHAnsi" w:hAnsiTheme="minorHAnsi" w:cstheme="minorHAnsi"/>
          <w:sz w:val="20"/>
        </w:rPr>
        <w:t xml:space="preserve"> </w:t>
      </w:r>
      <w:r w:rsidRPr="0022393C">
        <w:rPr>
          <w:rFonts w:asciiTheme="minorHAnsi" w:hAnsiTheme="minorHAnsi" w:cstheme="minorHAnsi"/>
          <w:sz w:val="20"/>
        </w:rPr>
        <w:t>.</w:t>
      </w:r>
      <w:proofErr w:type="gramEnd"/>
      <w:r w:rsidRPr="0022393C">
        <w:rPr>
          <w:rFonts w:asciiTheme="minorHAnsi" w:hAnsiTheme="minorHAnsi" w:cstheme="minorHAnsi"/>
          <w:sz w:val="20"/>
        </w:rPr>
        <w:t xml:space="preserve"> </w:t>
      </w:r>
    </w:p>
    <w:p w14:paraId="30CC7510" w14:textId="06281DB0" w:rsidR="00EF1AEF" w:rsidRDefault="00887207" w:rsidP="00DD77CD">
      <w:pPr>
        <w:pStyle w:val="ac"/>
        <w:widowControl/>
        <w:numPr>
          <w:ilvl w:val="0"/>
          <w:numId w:val="23"/>
        </w:numPr>
        <w:ind w:left="284" w:hanging="284"/>
        <w:jc w:val="both"/>
        <w:rPr>
          <w:rFonts w:asciiTheme="minorHAnsi" w:hAnsiTheme="minorHAnsi" w:cstheme="minorHAnsi"/>
          <w:sz w:val="20"/>
        </w:rPr>
      </w:pPr>
      <w:r w:rsidRPr="0022393C">
        <w:rPr>
          <w:rFonts w:asciiTheme="minorHAnsi" w:hAnsiTheme="minorHAnsi" w:cstheme="minorHAnsi"/>
          <w:b/>
          <w:bCs/>
          <w:sz w:val="20"/>
        </w:rPr>
        <w:t>VIKOSTA</w:t>
      </w:r>
      <w:r w:rsidR="00EF1AEF" w:rsidRPr="0022393C">
        <w:rPr>
          <w:rFonts w:asciiTheme="minorHAnsi" w:hAnsiTheme="minorHAnsi" w:cstheme="minorHAnsi"/>
          <w:sz w:val="20"/>
        </w:rPr>
        <w:t xml:space="preserve"> will ensure successful compliance of the Carriage Agent of Airway and/or Shipping Clause as mentioned in Annexure “A” failing which both Carrying and forwarding Agent will be held jointly liable for any loss or damage of any kind or manner of whatsoever in nature. </w:t>
      </w:r>
    </w:p>
    <w:p w14:paraId="4C079478" w14:textId="77777777" w:rsidR="00DD77CD" w:rsidRPr="0022393C" w:rsidRDefault="00DD77CD" w:rsidP="00DD77CD">
      <w:pPr>
        <w:pStyle w:val="ac"/>
        <w:widowControl/>
        <w:ind w:left="284"/>
        <w:jc w:val="both"/>
        <w:rPr>
          <w:rFonts w:asciiTheme="minorHAnsi" w:hAnsiTheme="minorHAnsi" w:cstheme="minorHAnsi"/>
          <w:sz w:val="20"/>
        </w:rPr>
      </w:pPr>
    </w:p>
    <w:p w14:paraId="5EF7033E" w14:textId="77777777" w:rsidR="00850179" w:rsidRPr="0022393C" w:rsidRDefault="00850179" w:rsidP="00B45639">
      <w:pPr>
        <w:widowControl/>
        <w:numPr>
          <w:ilvl w:val="0"/>
          <w:numId w:val="6"/>
        </w:numPr>
        <w:tabs>
          <w:tab w:val="clear" w:pos="720"/>
          <w:tab w:val="left" w:pos="709"/>
        </w:tabs>
        <w:ind w:left="0" w:hanging="22"/>
        <w:jc w:val="both"/>
        <w:rPr>
          <w:rFonts w:asciiTheme="minorHAnsi" w:hAnsiTheme="minorHAnsi" w:cstheme="minorHAnsi"/>
          <w:sz w:val="20"/>
        </w:rPr>
      </w:pPr>
      <w:r w:rsidRPr="0022393C">
        <w:rPr>
          <w:rFonts w:asciiTheme="minorHAnsi" w:hAnsiTheme="minorHAnsi" w:cstheme="minorHAnsi"/>
          <w:b/>
          <w:sz w:val="20"/>
        </w:rPr>
        <w:t>Termination</w:t>
      </w:r>
      <w:r w:rsidRPr="0022393C">
        <w:rPr>
          <w:rFonts w:asciiTheme="minorHAnsi" w:hAnsiTheme="minorHAnsi" w:cstheme="minorHAnsi"/>
          <w:sz w:val="20"/>
        </w:rPr>
        <w:t xml:space="preserve">.  </w:t>
      </w:r>
    </w:p>
    <w:p w14:paraId="454438BD" w14:textId="77777777" w:rsidR="00E5785A" w:rsidRPr="0022393C" w:rsidRDefault="00E5785A" w:rsidP="00352C91">
      <w:pPr>
        <w:widowControl/>
        <w:tabs>
          <w:tab w:val="left" w:pos="360"/>
        </w:tabs>
        <w:ind w:hanging="22"/>
        <w:jc w:val="both"/>
        <w:rPr>
          <w:rFonts w:asciiTheme="minorHAnsi" w:hAnsiTheme="minorHAnsi" w:cstheme="minorHAnsi"/>
          <w:sz w:val="20"/>
        </w:rPr>
      </w:pPr>
    </w:p>
    <w:p w14:paraId="654194FB" w14:textId="54BBB85D" w:rsidR="00E5785A" w:rsidRPr="0022393C" w:rsidRDefault="00B45639" w:rsidP="00352C91">
      <w:pPr>
        <w:pStyle w:val="a3"/>
        <w:tabs>
          <w:tab w:val="left" w:pos="2587"/>
        </w:tabs>
        <w:suppressAutoHyphens/>
        <w:ind w:hanging="22"/>
        <w:jc w:val="both"/>
        <w:rPr>
          <w:rFonts w:asciiTheme="minorHAnsi" w:hAnsiTheme="minorHAnsi" w:cstheme="minorHAnsi"/>
          <w:sz w:val="20"/>
        </w:rPr>
      </w:pPr>
      <w:r>
        <w:rPr>
          <w:rFonts w:asciiTheme="minorHAnsi" w:hAnsiTheme="minorHAnsi" w:cstheme="minorHAnsi"/>
          <w:bCs/>
          <w:sz w:val="20"/>
        </w:rPr>
        <w:t>6</w:t>
      </w:r>
      <w:r w:rsidR="00887207" w:rsidRPr="0022393C">
        <w:rPr>
          <w:rFonts w:asciiTheme="minorHAnsi" w:hAnsiTheme="minorHAnsi" w:cstheme="minorHAnsi"/>
          <w:bCs/>
          <w:sz w:val="20"/>
        </w:rPr>
        <w:t>.1 Whatsoever</w:t>
      </w:r>
      <w:r w:rsidR="0082536F" w:rsidRPr="0022393C">
        <w:rPr>
          <w:rFonts w:asciiTheme="minorHAnsi" w:hAnsiTheme="minorHAnsi" w:cstheme="minorHAnsi"/>
          <w:bCs/>
          <w:sz w:val="20"/>
        </w:rPr>
        <w:t xml:space="preserve"> mentioned elsewhere in the Agreement,</w:t>
      </w:r>
      <w:r w:rsidR="0082536F" w:rsidRPr="0022393C">
        <w:rPr>
          <w:rFonts w:asciiTheme="minorHAnsi" w:hAnsiTheme="minorHAnsi" w:cstheme="minorHAnsi"/>
          <w:b/>
          <w:sz w:val="20"/>
        </w:rPr>
        <w:t xml:space="preserve"> </w:t>
      </w:r>
      <w:r w:rsidR="00474A97" w:rsidRPr="00D210F2">
        <w:rPr>
          <w:rFonts w:asciiTheme="minorHAnsi" w:hAnsiTheme="minorHAnsi" w:cstheme="minorHAnsi"/>
          <w:b/>
          <w:sz w:val="20"/>
          <w:highlight w:val="lightGray"/>
        </w:rPr>
        <w:t>_</w:t>
      </w:r>
      <w:r w:rsidR="00D210F2" w:rsidRPr="00D210F2">
        <w:rPr>
          <w:rFonts w:asciiTheme="minorHAnsi" w:hAnsiTheme="minorHAnsi" w:cstheme="minorHAnsi"/>
          <w:b/>
          <w:sz w:val="20"/>
          <w:highlight w:val="lightGray"/>
        </w:rPr>
        <w:t>_</w:t>
      </w:r>
      <w:r w:rsidR="00474A97" w:rsidRPr="00D210F2">
        <w:rPr>
          <w:rFonts w:asciiTheme="minorHAnsi" w:hAnsiTheme="minorHAnsi" w:cstheme="minorHAnsi"/>
          <w:b/>
          <w:sz w:val="20"/>
          <w:highlight w:val="lightGray"/>
        </w:rPr>
        <w:t>__</w:t>
      </w:r>
      <w:r w:rsidR="00474A97" w:rsidRPr="0022393C">
        <w:rPr>
          <w:rFonts w:asciiTheme="minorHAnsi" w:hAnsiTheme="minorHAnsi" w:cstheme="minorHAnsi"/>
          <w:b/>
          <w:sz w:val="20"/>
        </w:rPr>
        <w:t xml:space="preserve"> </w:t>
      </w:r>
      <w:r w:rsidR="00474A97" w:rsidRPr="0022393C">
        <w:rPr>
          <w:rFonts w:asciiTheme="minorHAnsi" w:hAnsiTheme="minorHAnsi" w:cstheme="minorHAnsi"/>
          <w:bCs/>
          <w:sz w:val="20"/>
        </w:rPr>
        <w:t>has</w:t>
      </w:r>
      <w:r w:rsidR="0082536F" w:rsidRPr="0022393C">
        <w:rPr>
          <w:rFonts w:asciiTheme="minorHAnsi" w:hAnsiTheme="minorHAnsi" w:cstheme="minorHAnsi"/>
          <w:sz w:val="20"/>
        </w:rPr>
        <w:t xml:space="preserve"> right to terminate this agreement by giving 30 </w:t>
      </w:r>
      <w:r w:rsidR="00474A97" w:rsidRPr="0022393C">
        <w:rPr>
          <w:rFonts w:asciiTheme="minorHAnsi" w:hAnsiTheme="minorHAnsi" w:cstheme="minorHAnsi"/>
          <w:sz w:val="20"/>
        </w:rPr>
        <w:t>days’ notice</w:t>
      </w:r>
      <w:r w:rsidR="0082536F" w:rsidRPr="0022393C">
        <w:rPr>
          <w:rFonts w:asciiTheme="minorHAnsi" w:hAnsiTheme="minorHAnsi" w:cstheme="minorHAnsi"/>
          <w:sz w:val="20"/>
        </w:rPr>
        <w:t xml:space="preserve"> at any time. </w:t>
      </w:r>
      <w:r w:rsidR="0082536F" w:rsidRPr="0022393C">
        <w:rPr>
          <w:rFonts w:asciiTheme="minorHAnsi" w:hAnsiTheme="minorHAnsi" w:cstheme="minorHAnsi"/>
          <w:spacing w:val="-3"/>
          <w:sz w:val="20"/>
        </w:rPr>
        <w:t xml:space="preserve">However, </w:t>
      </w:r>
      <w:r w:rsidR="00474A97" w:rsidRPr="0022393C">
        <w:rPr>
          <w:rFonts w:asciiTheme="minorHAnsi" w:hAnsiTheme="minorHAnsi" w:cstheme="minorHAnsi"/>
          <w:b/>
          <w:sz w:val="20"/>
        </w:rPr>
        <w:t>VIKOSTA</w:t>
      </w:r>
      <w:r w:rsidR="00C34E9B" w:rsidRPr="0022393C">
        <w:rPr>
          <w:rFonts w:asciiTheme="minorHAnsi" w:hAnsiTheme="minorHAnsi" w:cstheme="minorHAnsi"/>
          <w:b/>
          <w:sz w:val="20"/>
        </w:rPr>
        <w:t xml:space="preserve"> </w:t>
      </w:r>
      <w:r w:rsidR="0082536F" w:rsidRPr="0022393C">
        <w:rPr>
          <w:rFonts w:asciiTheme="minorHAnsi" w:hAnsiTheme="minorHAnsi" w:cstheme="minorHAnsi"/>
          <w:spacing w:val="-3"/>
          <w:sz w:val="20"/>
        </w:rPr>
        <w:t xml:space="preserve">is not authorized to terminate the agreement with or without notice to </w:t>
      </w:r>
      <w:r w:rsidR="00474A97" w:rsidRPr="00D210F2">
        <w:rPr>
          <w:rFonts w:asciiTheme="minorHAnsi" w:hAnsiTheme="minorHAnsi" w:cstheme="minorHAnsi"/>
          <w:sz w:val="20"/>
          <w:highlight w:val="lightGray"/>
        </w:rPr>
        <w:t>____</w:t>
      </w:r>
      <w:r w:rsidR="005A056E" w:rsidRPr="0022393C">
        <w:rPr>
          <w:rFonts w:asciiTheme="minorHAnsi" w:hAnsiTheme="minorHAnsi" w:cstheme="minorHAnsi"/>
          <w:b/>
          <w:bCs/>
          <w:sz w:val="20"/>
        </w:rPr>
        <w:t xml:space="preserve"> </w:t>
      </w:r>
      <w:r w:rsidR="005A056E" w:rsidRPr="0022393C">
        <w:rPr>
          <w:rFonts w:asciiTheme="minorHAnsi" w:hAnsiTheme="minorHAnsi" w:cstheme="minorHAnsi"/>
          <w:bCs/>
          <w:sz w:val="20"/>
        </w:rPr>
        <w:t>unless a valid reason is provided</w:t>
      </w:r>
      <w:r w:rsidR="00EF1AEF" w:rsidRPr="0022393C">
        <w:rPr>
          <w:rFonts w:asciiTheme="minorHAnsi" w:hAnsiTheme="minorHAnsi" w:cstheme="minorHAnsi"/>
          <w:bCs/>
          <w:sz w:val="20"/>
        </w:rPr>
        <w:t xml:space="preserve"> and approved</w:t>
      </w:r>
      <w:r w:rsidR="005A056E" w:rsidRPr="0022393C">
        <w:rPr>
          <w:rFonts w:asciiTheme="minorHAnsi" w:hAnsiTheme="minorHAnsi" w:cstheme="minorHAnsi"/>
          <w:bCs/>
          <w:sz w:val="20"/>
        </w:rPr>
        <w:t xml:space="preserve"> in writing </w:t>
      </w:r>
      <w:r w:rsidR="00EF1AEF" w:rsidRPr="0022393C">
        <w:rPr>
          <w:rFonts w:asciiTheme="minorHAnsi" w:hAnsiTheme="minorHAnsi" w:cstheme="minorHAnsi"/>
          <w:bCs/>
          <w:sz w:val="20"/>
        </w:rPr>
        <w:t xml:space="preserve">by </w:t>
      </w:r>
      <w:r w:rsidR="00474A97" w:rsidRPr="00D210F2">
        <w:rPr>
          <w:rFonts w:asciiTheme="minorHAnsi" w:hAnsiTheme="minorHAnsi" w:cstheme="minorHAnsi"/>
          <w:bCs/>
          <w:sz w:val="20"/>
          <w:highlight w:val="lightGray"/>
        </w:rPr>
        <w:t>_____</w:t>
      </w:r>
      <w:r w:rsidR="0082536F" w:rsidRPr="0022393C">
        <w:rPr>
          <w:rFonts w:asciiTheme="minorHAnsi" w:hAnsiTheme="minorHAnsi" w:cstheme="minorHAnsi"/>
          <w:b/>
          <w:bCs/>
          <w:sz w:val="20"/>
        </w:rPr>
        <w:t>.</w:t>
      </w:r>
    </w:p>
    <w:p w14:paraId="1FFD57B9" w14:textId="4A859CC7" w:rsidR="00850179" w:rsidRPr="0022393C" w:rsidRDefault="00A07DCE" w:rsidP="00352C91">
      <w:pPr>
        <w:widowControl/>
        <w:tabs>
          <w:tab w:val="left" w:pos="360"/>
        </w:tabs>
        <w:ind w:hanging="22"/>
        <w:jc w:val="both"/>
        <w:rPr>
          <w:rFonts w:asciiTheme="minorHAnsi" w:hAnsiTheme="minorHAnsi" w:cstheme="minorHAnsi"/>
          <w:sz w:val="20"/>
        </w:rPr>
      </w:pPr>
      <w:r>
        <w:rPr>
          <w:rFonts w:asciiTheme="minorHAnsi" w:hAnsiTheme="minorHAnsi" w:cstheme="minorHAnsi"/>
          <w:sz w:val="20"/>
        </w:rPr>
        <w:t>6</w:t>
      </w:r>
      <w:r w:rsidR="00E5785A" w:rsidRPr="0022393C">
        <w:rPr>
          <w:rFonts w:asciiTheme="minorHAnsi" w:hAnsiTheme="minorHAnsi" w:cstheme="minorHAnsi"/>
          <w:sz w:val="20"/>
        </w:rPr>
        <w:t xml:space="preserve">.2 </w:t>
      </w:r>
      <w:r w:rsidR="00850179" w:rsidRPr="0022393C">
        <w:rPr>
          <w:rFonts w:asciiTheme="minorHAnsi" w:hAnsiTheme="minorHAnsi" w:cstheme="minorHAnsi"/>
          <w:sz w:val="20"/>
        </w:rPr>
        <w:t>Either party may terminate this Agreement: (</w:t>
      </w:r>
      <w:r w:rsidR="00DD2C2F" w:rsidRPr="0022393C">
        <w:rPr>
          <w:rFonts w:asciiTheme="minorHAnsi" w:hAnsiTheme="minorHAnsi" w:cstheme="minorHAnsi"/>
          <w:sz w:val="20"/>
        </w:rPr>
        <w:t>i</w:t>
      </w:r>
      <w:r w:rsidR="00850179" w:rsidRPr="0022393C">
        <w:rPr>
          <w:rFonts w:asciiTheme="minorHAnsi" w:hAnsiTheme="minorHAnsi" w:cstheme="minorHAnsi"/>
          <w:sz w:val="20"/>
        </w:rPr>
        <w:t>) immediately upon delivery of written notice of termination if any of the following occur: (i</w:t>
      </w:r>
      <w:r w:rsidR="00DD2C2F" w:rsidRPr="0022393C">
        <w:rPr>
          <w:rFonts w:asciiTheme="minorHAnsi" w:hAnsiTheme="minorHAnsi" w:cstheme="minorHAnsi"/>
          <w:sz w:val="20"/>
        </w:rPr>
        <w:t>i</w:t>
      </w:r>
      <w:r w:rsidR="00850179" w:rsidRPr="0022393C">
        <w:rPr>
          <w:rFonts w:asciiTheme="minorHAnsi" w:hAnsiTheme="minorHAnsi" w:cstheme="minorHAnsi"/>
          <w:sz w:val="20"/>
        </w:rPr>
        <w:t>) the institution by either party of insolvency, receivership, or bankruptcy proceedings; (ii</w:t>
      </w:r>
      <w:r w:rsidR="00DD2C2F" w:rsidRPr="0022393C">
        <w:rPr>
          <w:rFonts w:asciiTheme="minorHAnsi" w:hAnsiTheme="minorHAnsi" w:cstheme="minorHAnsi"/>
          <w:sz w:val="20"/>
        </w:rPr>
        <w:t>i</w:t>
      </w:r>
      <w:r w:rsidR="00850179" w:rsidRPr="0022393C">
        <w:rPr>
          <w:rFonts w:asciiTheme="minorHAnsi" w:hAnsiTheme="minorHAnsi" w:cstheme="minorHAnsi"/>
          <w:sz w:val="20"/>
        </w:rPr>
        <w:t>) an assignment by either party for the benefit of creditors; or (</w:t>
      </w:r>
      <w:proofErr w:type="spellStart"/>
      <w:r w:rsidR="00850179" w:rsidRPr="0022393C">
        <w:rPr>
          <w:rFonts w:asciiTheme="minorHAnsi" w:hAnsiTheme="minorHAnsi" w:cstheme="minorHAnsi"/>
          <w:sz w:val="20"/>
        </w:rPr>
        <w:t>iii</w:t>
      </w:r>
      <w:r w:rsidR="00DD2C2F" w:rsidRPr="0022393C">
        <w:rPr>
          <w:rFonts w:asciiTheme="minorHAnsi" w:hAnsiTheme="minorHAnsi" w:cstheme="minorHAnsi"/>
          <w:sz w:val="20"/>
        </w:rPr>
        <w:t>i</w:t>
      </w:r>
      <w:proofErr w:type="spellEnd"/>
      <w:r w:rsidR="00850179" w:rsidRPr="0022393C">
        <w:rPr>
          <w:rFonts w:asciiTheme="minorHAnsi" w:hAnsiTheme="minorHAnsi" w:cstheme="minorHAnsi"/>
          <w:sz w:val="20"/>
        </w:rPr>
        <w:t xml:space="preserve">) the dissolution of either party. </w:t>
      </w:r>
    </w:p>
    <w:p w14:paraId="551B1552" w14:textId="562E77C4" w:rsidR="00850179" w:rsidRDefault="00A07DCE" w:rsidP="00352C91">
      <w:pPr>
        <w:widowControl/>
        <w:tabs>
          <w:tab w:val="left" w:pos="720"/>
        </w:tabs>
        <w:ind w:hanging="22"/>
        <w:jc w:val="both"/>
        <w:rPr>
          <w:rFonts w:asciiTheme="minorHAnsi" w:hAnsiTheme="minorHAnsi" w:cstheme="minorHAnsi"/>
          <w:sz w:val="20"/>
        </w:rPr>
      </w:pPr>
      <w:r>
        <w:rPr>
          <w:rFonts w:asciiTheme="minorHAnsi" w:hAnsiTheme="minorHAnsi" w:cstheme="minorHAnsi"/>
          <w:sz w:val="20"/>
        </w:rPr>
        <w:t>6</w:t>
      </w:r>
      <w:r w:rsidR="00E5785A" w:rsidRPr="0022393C">
        <w:rPr>
          <w:rFonts w:asciiTheme="minorHAnsi" w:hAnsiTheme="minorHAnsi" w:cstheme="minorHAnsi"/>
          <w:sz w:val="20"/>
        </w:rPr>
        <w:t xml:space="preserve">.3 </w:t>
      </w:r>
      <w:r w:rsidR="00850179" w:rsidRPr="0022393C">
        <w:rPr>
          <w:rFonts w:asciiTheme="minorHAnsi" w:hAnsiTheme="minorHAnsi" w:cstheme="minorHAnsi"/>
          <w:sz w:val="20"/>
        </w:rPr>
        <w:t>Termination of this Agreement shall not affect any rights or obligations of the parties that accrued prior to the effective date of termination.</w:t>
      </w:r>
    </w:p>
    <w:p w14:paraId="4FB58B1F" w14:textId="77777777" w:rsidR="00A07DCE" w:rsidRPr="0022393C" w:rsidRDefault="00A07DCE" w:rsidP="00352C91">
      <w:pPr>
        <w:widowControl/>
        <w:tabs>
          <w:tab w:val="left" w:pos="720"/>
        </w:tabs>
        <w:ind w:hanging="22"/>
        <w:jc w:val="both"/>
        <w:rPr>
          <w:rFonts w:asciiTheme="minorHAnsi" w:hAnsiTheme="minorHAnsi" w:cstheme="minorHAnsi"/>
          <w:sz w:val="20"/>
        </w:rPr>
      </w:pPr>
    </w:p>
    <w:p w14:paraId="0B0DBEB6" w14:textId="32856EAC" w:rsidR="00850179" w:rsidRPr="0022393C" w:rsidRDefault="00A07DCE" w:rsidP="00A07DCE">
      <w:pPr>
        <w:pStyle w:val="a3"/>
        <w:tabs>
          <w:tab w:val="left" w:pos="709"/>
        </w:tabs>
        <w:ind w:hanging="22"/>
        <w:jc w:val="both"/>
        <w:rPr>
          <w:rFonts w:asciiTheme="minorHAnsi" w:hAnsiTheme="minorHAnsi" w:cstheme="minorHAnsi"/>
          <w:b/>
          <w:snapToGrid w:val="0"/>
          <w:sz w:val="20"/>
        </w:rPr>
      </w:pPr>
      <w:r>
        <w:rPr>
          <w:rFonts w:asciiTheme="minorHAnsi" w:hAnsiTheme="minorHAnsi" w:cstheme="minorHAnsi"/>
          <w:snapToGrid w:val="0"/>
          <w:sz w:val="20"/>
        </w:rPr>
        <w:t>7</w:t>
      </w:r>
      <w:r w:rsidR="00850179" w:rsidRPr="0022393C">
        <w:rPr>
          <w:rFonts w:asciiTheme="minorHAnsi" w:hAnsiTheme="minorHAnsi" w:cstheme="minorHAnsi"/>
          <w:snapToGrid w:val="0"/>
          <w:sz w:val="20"/>
        </w:rPr>
        <w:t>.</w:t>
      </w:r>
      <w:r w:rsidR="00850179" w:rsidRPr="0022393C">
        <w:rPr>
          <w:rFonts w:asciiTheme="minorHAnsi" w:hAnsiTheme="minorHAnsi" w:cstheme="minorHAnsi"/>
          <w:snapToGrid w:val="0"/>
          <w:sz w:val="20"/>
        </w:rPr>
        <w:tab/>
      </w:r>
      <w:r w:rsidR="00BA621D" w:rsidRPr="0022393C">
        <w:rPr>
          <w:rFonts w:asciiTheme="minorHAnsi" w:hAnsiTheme="minorHAnsi" w:cstheme="minorHAnsi"/>
          <w:b/>
          <w:snapToGrid w:val="0"/>
          <w:sz w:val="20"/>
        </w:rPr>
        <w:t xml:space="preserve">Obligations of </w:t>
      </w:r>
      <w:r w:rsidR="004A76AE" w:rsidRPr="0022393C">
        <w:rPr>
          <w:rFonts w:asciiTheme="minorHAnsi" w:hAnsiTheme="minorHAnsi" w:cstheme="minorHAnsi"/>
          <w:b/>
          <w:sz w:val="20"/>
        </w:rPr>
        <w:t>VIKOSTA</w:t>
      </w:r>
      <w:r w:rsidR="00850179" w:rsidRPr="0022393C">
        <w:rPr>
          <w:rFonts w:asciiTheme="minorHAnsi" w:hAnsiTheme="minorHAnsi" w:cstheme="minorHAnsi"/>
          <w:b/>
          <w:snapToGrid w:val="0"/>
          <w:sz w:val="20"/>
        </w:rPr>
        <w:t xml:space="preserve">. </w:t>
      </w:r>
    </w:p>
    <w:p w14:paraId="48429645" w14:textId="77777777" w:rsidR="00A07DCE" w:rsidRDefault="00A07DCE" w:rsidP="00352C91">
      <w:pPr>
        <w:pStyle w:val="a3"/>
        <w:tabs>
          <w:tab w:val="left" w:pos="360"/>
        </w:tabs>
        <w:ind w:hanging="22"/>
        <w:jc w:val="both"/>
        <w:rPr>
          <w:rFonts w:asciiTheme="minorHAnsi" w:hAnsiTheme="minorHAnsi" w:cstheme="minorHAnsi"/>
          <w:snapToGrid w:val="0"/>
          <w:sz w:val="20"/>
        </w:rPr>
      </w:pPr>
    </w:p>
    <w:p w14:paraId="7F331EEB" w14:textId="09E540AF" w:rsidR="00E05143" w:rsidRPr="0022393C" w:rsidRDefault="00A07DCE" w:rsidP="00A07DCE">
      <w:pPr>
        <w:pStyle w:val="a3"/>
        <w:tabs>
          <w:tab w:val="left" w:pos="360"/>
        </w:tabs>
        <w:ind w:hanging="22"/>
        <w:jc w:val="both"/>
        <w:rPr>
          <w:rFonts w:asciiTheme="minorHAnsi" w:hAnsiTheme="minorHAnsi" w:cstheme="minorHAnsi"/>
          <w:snapToGrid w:val="0"/>
          <w:sz w:val="20"/>
        </w:rPr>
      </w:pPr>
      <w:r>
        <w:rPr>
          <w:rFonts w:asciiTheme="minorHAnsi" w:hAnsiTheme="minorHAnsi" w:cstheme="minorHAnsi"/>
          <w:snapToGrid w:val="0"/>
          <w:sz w:val="20"/>
        </w:rPr>
        <w:t>7</w:t>
      </w:r>
      <w:r w:rsidR="004D12BD" w:rsidRPr="0022393C">
        <w:rPr>
          <w:rFonts w:asciiTheme="minorHAnsi" w:hAnsiTheme="minorHAnsi" w:cstheme="minorHAnsi"/>
          <w:snapToGrid w:val="0"/>
          <w:sz w:val="20"/>
        </w:rPr>
        <w:t xml:space="preserve">.1 </w:t>
      </w:r>
      <w:r w:rsidR="004A76AE" w:rsidRPr="0022393C">
        <w:rPr>
          <w:rFonts w:asciiTheme="minorHAnsi" w:hAnsiTheme="minorHAnsi" w:cstheme="minorHAnsi"/>
          <w:b/>
          <w:sz w:val="20"/>
        </w:rPr>
        <w:t>VIKOSTA</w:t>
      </w:r>
      <w:r w:rsidR="00850179" w:rsidRPr="0022393C">
        <w:rPr>
          <w:rFonts w:asciiTheme="minorHAnsi" w:hAnsiTheme="minorHAnsi" w:cstheme="minorHAnsi"/>
          <w:snapToGrid w:val="0"/>
          <w:sz w:val="20"/>
        </w:rPr>
        <w:t xml:space="preserve"> shall provide to </w:t>
      </w:r>
      <w:r w:rsidR="004A76AE" w:rsidRPr="00A07DCE">
        <w:rPr>
          <w:rFonts w:asciiTheme="minorHAnsi" w:hAnsiTheme="minorHAnsi" w:cstheme="minorHAnsi"/>
          <w:snapToGrid w:val="0"/>
          <w:sz w:val="20"/>
          <w:highlight w:val="lightGray"/>
        </w:rPr>
        <w:t>_____</w:t>
      </w:r>
      <w:r w:rsidR="00850179" w:rsidRPr="0022393C">
        <w:rPr>
          <w:rFonts w:asciiTheme="minorHAnsi" w:hAnsiTheme="minorHAnsi" w:cstheme="minorHAnsi"/>
          <w:snapToGrid w:val="0"/>
          <w:sz w:val="20"/>
        </w:rPr>
        <w:t xml:space="preserve"> global logistics services as agreed (“Services”) and a</w:t>
      </w:r>
      <w:r w:rsidR="00850179" w:rsidRPr="0022393C">
        <w:rPr>
          <w:rFonts w:asciiTheme="minorHAnsi" w:hAnsiTheme="minorHAnsi" w:cstheme="minorHAnsi"/>
          <w:sz w:val="20"/>
        </w:rPr>
        <w:t xml:space="preserve">ll Services undertaken by </w:t>
      </w:r>
      <w:r w:rsidR="004A76AE" w:rsidRPr="0022393C">
        <w:rPr>
          <w:rFonts w:asciiTheme="minorHAnsi" w:hAnsiTheme="minorHAnsi" w:cstheme="minorHAnsi"/>
          <w:b/>
          <w:sz w:val="20"/>
        </w:rPr>
        <w:t>VIKOSTA</w:t>
      </w:r>
      <w:r w:rsidR="00EF1AEF" w:rsidRPr="0022393C">
        <w:rPr>
          <w:rFonts w:asciiTheme="minorHAnsi" w:hAnsiTheme="minorHAnsi" w:cstheme="minorHAnsi"/>
          <w:b/>
          <w:sz w:val="20"/>
        </w:rPr>
        <w:t xml:space="preserve"> </w:t>
      </w:r>
      <w:r w:rsidR="00850179" w:rsidRPr="0022393C">
        <w:rPr>
          <w:rFonts w:asciiTheme="minorHAnsi" w:hAnsiTheme="minorHAnsi" w:cstheme="minorHAnsi"/>
          <w:sz w:val="20"/>
        </w:rPr>
        <w:t>are provided under the applicable contract of carriage including the Air Waybill, Ocean Bill of Lading, Sea Waybill, Forwarder’s Cargo Receipt, Contract of Carriage, and Customs and/or Export Power of Attorney and any other document issued in connection with the services (“</w:t>
      </w:r>
      <w:r w:rsidR="00130BA2" w:rsidRPr="00A07DCE">
        <w:rPr>
          <w:rFonts w:asciiTheme="minorHAnsi" w:hAnsiTheme="minorHAnsi" w:cstheme="minorHAnsi"/>
          <w:b/>
          <w:sz w:val="20"/>
          <w:highlight w:val="lightGray"/>
        </w:rPr>
        <w:t>___</w:t>
      </w:r>
      <w:r w:rsidR="00850179" w:rsidRPr="0022393C">
        <w:rPr>
          <w:rFonts w:asciiTheme="minorHAnsi" w:hAnsiTheme="minorHAnsi" w:cstheme="minorHAnsi"/>
          <w:sz w:val="20"/>
        </w:rPr>
        <w:t xml:space="preserve"> Documents”) </w:t>
      </w:r>
      <w:r w:rsidR="004D12BD" w:rsidRPr="0022393C">
        <w:rPr>
          <w:rFonts w:asciiTheme="minorHAnsi" w:hAnsiTheme="minorHAnsi" w:cstheme="minorHAnsi"/>
          <w:sz w:val="20"/>
        </w:rPr>
        <w:t xml:space="preserve">and </w:t>
      </w:r>
      <w:r w:rsidR="00850179" w:rsidRPr="0022393C">
        <w:rPr>
          <w:rFonts w:asciiTheme="minorHAnsi" w:hAnsiTheme="minorHAnsi" w:cstheme="minorHAnsi"/>
          <w:sz w:val="20"/>
        </w:rPr>
        <w:t xml:space="preserve">the terms of which are incorporated herein. </w:t>
      </w:r>
    </w:p>
    <w:p w14:paraId="21AC2711" w14:textId="1403C549" w:rsidR="004D12BD" w:rsidRPr="0022393C" w:rsidRDefault="00A07DCE" w:rsidP="00A23784">
      <w:pPr>
        <w:pStyle w:val="a3"/>
        <w:tabs>
          <w:tab w:val="left" w:pos="360"/>
        </w:tabs>
        <w:ind w:hanging="22"/>
        <w:jc w:val="both"/>
        <w:rPr>
          <w:rFonts w:asciiTheme="minorHAnsi" w:hAnsiTheme="minorHAnsi" w:cstheme="minorHAnsi"/>
          <w:snapToGrid w:val="0"/>
          <w:sz w:val="20"/>
        </w:rPr>
      </w:pPr>
      <w:r>
        <w:rPr>
          <w:rFonts w:asciiTheme="minorHAnsi" w:hAnsiTheme="minorHAnsi" w:cstheme="minorHAnsi"/>
          <w:snapToGrid w:val="0"/>
          <w:sz w:val="20"/>
        </w:rPr>
        <w:t>7</w:t>
      </w:r>
      <w:r w:rsidR="006E4BCB" w:rsidRPr="0022393C">
        <w:rPr>
          <w:rFonts w:asciiTheme="minorHAnsi" w:hAnsiTheme="minorHAnsi" w:cstheme="minorHAnsi"/>
          <w:snapToGrid w:val="0"/>
          <w:sz w:val="20"/>
        </w:rPr>
        <w:t xml:space="preserve">.2 It is agreed by </w:t>
      </w:r>
      <w:r w:rsidR="00130BA2" w:rsidRPr="0022393C">
        <w:rPr>
          <w:rFonts w:asciiTheme="minorHAnsi" w:hAnsiTheme="minorHAnsi" w:cstheme="minorHAnsi"/>
          <w:b/>
          <w:sz w:val="20"/>
        </w:rPr>
        <w:t>VIKOSTA</w:t>
      </w:r>
      <w:r w:rsidR="006E4BCB" w:rsidRPr="0022393C">
        <w:rPr>
          <w:rFonts w:asciiTheme="minorHAnsi" w:hAnsiTheme="minorHAnsi" w:cstheme="minorHAnsi"/>
          <w:snapToGrid w:val="0"/>
          <w:sz w:val="20"/>
        </w:rPr>
        <w:t xml:space="preserve">, that it will provide the logistics services in any part of the World, as per the written direction given by </w:t>
      </w:r>
      <w:r w:rsidR="00130BA2" w:rsidRPr="00A23784">
        <w:rPr>
          <w:rFonts w:asciiTheme="minorHAnsi" w:hAnsiTheme="minorHAnsi" w:cstheme="minorHAnsi"/>
          <w:snapToGrid w:val="0"/>
          <w:sz w:val="20"/>
          <w:highlight w:val="lightGray"/>
        </w:rPr>
        <w:t>___</w:t>
      </w:r>
      <w:r w:rsidR="006E4BCB" w:rsidRPr="0022393C">
        <w:rPr>
          <w:rFonts w:asciiTheme="minorHAnsi" w:hAnsiTheme="minorHAnsi" w:cstheme="minorHAnsi"/>
          <w:snapToGrid w:val="0"/>
          <w:sz w:val="20"/>
        </w:rPr>
        <w:t xml:space="preserve"> from time to time through any mode of transportation.</w:t>
      </w:r>
      <w:r w:rsidR="00153035" w:rsidRPr="0022393C">
        <w:rPr>
          <w:rFonts w:asciiTheme="minorHAnsi" w:hAnsiTheme="minorHAnsi" w:cstheme="minorHAnsi"/>
          <w:b/>
          <w:sz w:val="20"/>
        </w:rPr>
        <w:t xml:space="preserve"> </w:t>
      </w:r>
      <w:r w:rsidR="00130BA2" w:rsidRPr="0022393C">
        <w:rPr>
          <w:rFonts w:asciiTheme="minorHAnsi" w:hAnsiTheme="minorHAnsi" w:cstheme="minorHAnsi"/>
          <w:b/>
          <w:sz w:val="20"/>
        </w:rPr>
        <w:t>VIKOSTA</w:t>
      </w:r>
      <w:r w:rsidR="00153035" w:rsidRPr="0022393C">
        <w:rPr>
          <w:rFonts w:asciiTheme="minorHAnsi" w:hAnsiTheme="minorHAnsi" w:cstheme="minorHAnsi"/>
          <w:b/>
          <w:sz w:val="20"/>
        </w:rPr>
        <w:t xml:space="preserve">, being </w:t>
      </w:r>
      <w:r w:rsidR="00542F6D" w:rsidRPr="0022393C">
        <w:rPr>
          <w:rFonts w:asciiTheme="minorHAnsi" w:hAnsiTheme="minorHAnsi" w:cstheme="minorHAnsi"/>
          <w:b/>
          <w:sz w:val="20"/>
        </w:rPr>
        <w:t xml:space="preserve">will provide </w:t>
      </w:r>
      <w:r w:rsidR="00153035" w:rsidRPr="0022393C">
        <w:rPr>
          <w:rFonts w:asciiTheme="minorHAnsi" w:hAnsiTheme="minorHAnsi" w:cstheme="minorHAnsi"/>
          <w:b/>
          <w:sz w:val="20"/>
        </w:rPr>
        <w:t xml:space="preserve">a list of banned countries where they cannot have any business relations. This list shall be provided on demand by </w:t>
      </w:r>
      <w:r w:rsidR="00130BA2" w:rsidRPr="0022393C">
        <w:rPr>
          <w:rFonts w:asciiTheme="minorHAnsi" w:hAnsiTheme="minorHAnsi" w:cstheme="minorHAnsi"/>
          <w:b/>
          <w:sz w:val="20"/>
        </w:rPr>
        <w:t>VIKOSTA</w:t>
      </w:r>
      <w:r w:rsidR="00153035" w:rsidRPr="0022393C">
        <w:rPr>
          <w:rFonts w:asciiTheme="minorHAnsi" w:hAnsiTheme="minorHAnsi" w:cstheme="minorHAnsi"/>
          <w:b/>
          <w:sz w:val="20"/>
        </w:rPr>
        <w:t xml:space="preserve">. </w:t>
      </w:r>
    </w:p>
    <w:p w14:paraId="64637451" w14:textId="715EB56A" w:rsidR="00BA621D" w:rsidRPr="0022393C" w:rsidRDefault="00A23784" w:rsidP="00352C91">
      <w:pPr>
        <w:pStyle w:val="a3"/>
        <w:suppressAutoHyphens/>
        <w:ind w:hanging="22"/>
        <w:jc w:val="both"/>
        <w:rPr>
          <w:rFonts w:asciiTheme="minorHAnsi" w:hAnsiTheme="minorHAnsi" w:cstheme="minorHAnsi"/>
          <w:b/>
          <w:sz w:val="20"/>
        </w:rPr>
      </w:pPr>
      <w:r>
        <w:rPr>
          <w:rFonts w:asciiTheme="minorHAnsi" w:hAnsiTheme="minorHAnsi" w:cstheme="minorHAnsi"/>
          <w:bCs/>
          <w:sz w:val="20"/>
        </w:rPr>
        <w:t>7</w:t>
      </w:r>
      <w:r w:rsidR="00E05143" w:rsidRPr="0022393C">
        <w:rPr>
          <w:rFonts w:asciiTheme="minorHAnsi" w:hAnsiTheme="minorHAnsi" w:cstheme="minorHAnsi"/>
          <w:bCs/>
          <w:sz w:val="20"/>
        </w:rPr>
        <w:t>.3</w:t>
      </w:r>
      <w:r w:rsidR="00E05143" w:rsidRPr="0022393C">
        <w:rPr>
          <w:rFonts w:asciiTheme="minorHAnsi" w:hAnsiTheme="minorHAnsi" w:cstheme="minorHAnsi"/>
          <w:b/>
          <w:sz w:val="20"/>
        </w:rPr>
        <w:t xml:space="preserve"> </w:t>
      </w:r>
      <w:r w:rsidR="005749D9" w:rsidRPr="0022393C">
        <w:rPr>
          <w:rFonts w:asciiTheme="minorHAnsi" w:hAnsiTheme="minorHAnsi" w:cstheme="minorHAnsi"/>
          <w:b/>
          <w:sz w:val="20"/>
        </w:rPr>
        <w:t>VIKOSTA</w:t>
      </w:r>
      <w:r w:rsidR="001E11BC" w:rsidRPr="0022393C">
        <w:rPr>
          <w:rFonts w:asciiTheme="minorHAnsi" w:hAnsiTheme="minorHAnsi" w:cstheme="minorHAnsi"/>
          <w:b/>
          <w:sz w:val="20"/>
        </w:rPr>
        <w:t xml:space="preserve"> </w:t>
      </w:r>
      <w:r w:rsidR="00BA621D" w:rsidRPr="0022393C">
        <w:rPr>
          <w:rFonts w:asciiTheme="minorHAnsi" w:hAnsiTheme="minorHAnsi" w:cstheme="minorHAnsi"/>
          <w:sz w:val="20"/>
        </w:rPr>
        <w:t xml:space="preserve">shall not assign this contract/ or any obligation there under to anyone without prior written consent of authorized representative of </w:t>
      </w:r>
      <w:r w:rsidR="0031355C" w:rsidRPr="00A23784">
        <w:rPr>
          <w:rFonts w:asciiTheme="minorHAnsi" w:hAnsiTheme="minorHAnsi" w:cstheme="minorHAnsi"/>
          <w:b/>
          <w:sz w:val="20"/>
          <w:highlight w:val="lightGray"/>
        </w:rPr>
        <w:t>____</w:t>
      </w:r>
      <w:r w:rsidR="00BA621D" w:rsidRPr="0022393C">
        <w:rPr>
          <w:rFonts w:asciiTheme="minorHAnsi" w:hAnsiTheme="minorHAnsi" w:cstheme="minorHAnsi"/>
          <w:sz w:val="20"/>
        </w:rPr>
        <w:t>.</w:t>
      </w:r>
    </w:p>
    <w:p w14:paraId="567229A8" w14:textId="77777777" w:rsidR="00BA621D" w:rsidRPr="0022393C" w:rsidRDefault="00BA621D" w:rsidP="00352C91">
      <w:pPr>
        <w:pStyle w:val="a3"/>
        <w:tabs>
          <w:tab w:val="left" w:pos="360"/>
        </w:tabs>
        <w:ind w:hanging="22"/>
        <w:jc w:val="both"/>
        <w:rPr>
          <w:rFonts w:asciiTheme="minorHAnsi" w:hAnsiTheme="minorHAnsi" w:cstheme="minorHAnsi"/>
          <w:snapToGrid w:val="0"/>
          <w:sz w:val="20"/>
        </w:rPr>
      </w:pPr>
    </w:p>
    <w:p w14:paraId="5C8A3304" w14:textId="35117AFC" w:rsidR="00BA621D" w:rsidRPr="0027300B" w:rsidRDefault="00A23784" w:rsidP="0027300B">
      <w:pPr>
        <w:pStyle w:val="a3"/>
        <w:suppressAutoHyphens/>
        <w:ind w:hanging="22"/>
        <w:jc w:val="both"/>
        <w:rPr>
          <w:rFonts w:asciiTheme="minorHAnsi" w:hAnsiTheme="minorHAnsi" w:cstheme="minorHAnsi"/>
          <w:sz w:val="20"/>
        </w:rPr>
      </w:pPr>
      <w:r>
        <w:rPr>
          <w:rFonts w:asciiTheme="minorHAnsi" w:hAnsiTheme="minorHAnsi" w:cstheme="minorHAnsi"/>
          <w:bCs/>
          <w:sz w:val="20"/>
        </w:rPr>
        <w:lastRenderedPageBreak/>
        <w:t>7</w:t>
      </w:r>
      <w:r w:rsidR="00E05143" w:rsidRPr="0022393C">
        <w:rPr>
          <w:rFonts w:asciiTheme="minorHAnsi" w:hAnsiTheme="minorHAnsi" w:cstheme="minorHAnsi"/>
          <w:bCs/>
          <w:sz w:val="20"/>
        </w:rPr>
        <w:t>.4</w:t>
      </w:r>
      <w:r w:rsidR="00E05143" w:rsidRPr="0022393C">
        <w:rPr>
          <w:rFonts w:asciiTheme="minorHAnsi" w:hAnsiTheme="minorHAnsi" w:cstheme="minorHAnsi"/>
          <w:b/>
          <w:sz w:val="20"/>
        </w:rPr>
        <w:t xml:space="preserve"> </w:t>
      </w:r>
      <w:r w:rsidR="0031355C" w:rsidRPr="0022393C">
        <w:rPr>
          <w:rFonts w:asciiTheme="minorHAnsi" w:hAnsiTheme="minorHAnsi" w:cstheme="minorHAnsi"/>
          <w:b/>
          <w:sz w:val="20"/>
        </w:rPr>
        <w:t>VIKOSTA</w:t>
      </w:r>
      <w:r w:rsidR="006E4BCB" w:rsidRPr="0022393C">
        <w:rPr>
          <w:rFonts w:asciiTheme="minorHAnsi" w:hAnsiTheme="minorHAnsi" w:cstheme="minorHAnsi"/>
          <w:sz w:val="20"/>
        </w:rPr>
        <w:t xml:space="preserve"> shall not create any charges, lien, </w:t>
      </w:r>
      <w:r w:rsidR="0031355C" w:rsidRPr="0022393C">
        <w:rPr>
          <w:rFonts w:asciiTheme="minorHAnsi" w:hAnsiTheme="minorHAnsi" w:cstheme="minorHAnsi"/>
          <w:sz w:val="20"/>
        </w:rPr>
        <w:t>encumbrances,</w:t>
      </w:r>
      <w:r w:rsidR="006E4BCB" w:rsidRPr="0022393C">
        <w:rPr>
          <w:rFonts w:asciiTheme="minorHAnsi" w:hAnsiTheme="minorHAnsi" w:cstheme="minorHAnsi"/>
          <w:sz w:val="20"/>
        </w:rPr>
        <w:t xml:space="preserve"> or pledge etc. upon the raw material, packing material or any finished products, etc., at any point of time lying in </w:t>
      </w:r>
      <w:r w:rsidR="0031355C" w:rsidRPr="0022393C">
        <w:rPr>
          <w:rFonts w:asciiTheme="minorHAnsi" w:hAnsiTheme="minorHAnsi" w:cstheme="minorHAnsi"/>
          <w:b/>
          <w:sz w:val="20"/>
        </w:rPr>
        <w:t>VIKOSTA</w:t>
      </w:r>
      <w:r w:rsidR="006E4BCB" w:rsidRPr="0022393C">
        <w:rPr>
          <w:rFonts w:asciiTheme="minorHAnsi" w:hAnsiTheme="minorHAnsi" w:cstheme="minorHAnsi"/>
          <w:sz w:val="20"/>
        </w:rPr>
        <w:t>’s warehouse for use in any manner whatsoever.</w:t>
      </w:r>
    </w:p>
    <w:p w14:paraId="2FC4EC6A" w14:textId="750DAFA5" w:rsidR="00E05143" w:rsidRPr="0022393C" w:rsidRDefault="0027300B" w:rsidP="0027300B">
      <w:pPr>
        <w:pStyle w:val="a3"/>
        <w:suppressAutoHyphens/>
        <w:ind w:hanging="22"/>
        <w:jc w:val="both"/>
        <w:rPr>
          <w:rFonts w:asciiTheme="minorHAnsi" w:hAnsiTheme="minorHAnsi" w:cstheme="minorHAnsi"/>
          <w:b/>
          <w:sz w:val="20"/>
        </w:rPr>
      </w:pPr>
      <w:r>
        <w:rPr>
          <w:rFonts w:asciiTheme="minorHAnsi" w:hAnsiTheme="minorHAnsi" w:cstheme="minorHAnsi"/>
          <w:sz w:val="20"/>
        </w:rPr>
        <w:t>7</w:t>
      </w:r>
      <w:r w:rsidR="00E05143" w:rsidRPr="0022393C">
        <w:rPr>
          <w:rFonts w:asciiTheme="minorHAnsi" w:hAnsiTheme="minorHAnsi" w:cstheme="minorHAnsi"/>
          <w:sz w:val="20"/>
        </w:rPr>
        <w:t>.</w:t>
      </w:r>
      <w:r w:rsidR="00DB0A24" w:rsidRPr="0022393C">
        <w:rPr>
          <w:rFonts w:asciiTheme="minorHAnsi" w:hAnsiTheme="minorHAnsi" w:cstheme="minorHAnsi"/>
          <w:sz w:val="20"/>
        </w:rPr>
        <w:t>5</w:t>
      </w:r>
      <w:r w:rsidR="00E05143" w:rsidRPr="0022393C">
        <w:rPr>
          <w:rFonts w:asciiTheme="minorHAnsi" w:hAnsiTheme="minorHAnsi" w:cstheme="minorHAnsi"/>
          <w:b/>
          <w:bCs/>
          <w:sz w:val="20"/>
        </w:rPr>
        <w:t xml:space="preserve"> </w:t>
      </w:r>
      <w:r w:rsidR="0031355C" w:rsidRPr="0022393C">
        <w:rPr>
          <w:rFonts w:asciiTheme="minorHAnsi" w:hAnsiTheme="minorHAnsi" w:cstheme="minorHAnsi"/>
          <w:b/>
          <w:sz w:val="20"/>
        </w:rPr>
        <w:t>VIKOSTA</w:t>
      </w:r>
      <w:r w:rsidR="00495393" w:rsidRPr="0022393C">
        <w:rPr>
          <w:rFonts w:asciiTheme="minorHAnsi" w:hAnsiTheme="minorHAnsi" w:cstheme="minorHAnsi"/>
          <w:b/>
          <w:bCs/>
          <w:sz w:val="20"/>
        </w:rPr>
        <w:t xml:space="preserve"> </w:t>
      </w:r>
      <w:r w:rsidR="00E05143" w:rsidRPr="0022393C">
        <w:rPr>
          <w:rFonts w:asciiTheme="minorHAnsi" w:hAnsiTheme="minorHAnsi" w:cstheme="minorHAnsi"/>
          <w:sz w:val="20"/>
        </w:rPr>
        <w:t xml:space="preserve">shall have the necessary licenses and registration necessary for providing services as transporter.  It shall also renew such licenses from time to time at its own cost.  In case of any violation of these requirements by </w:t>
      </w:r>
      <w:r w:rsidR="0027401C" w:rsidRPr="0027300B">
        <w:rPr>
          <w:rFonts w:asciiTheme="minorHAnsi" w:hAnsiTheme="minorHAnsi" w:cstheme="minorHAnsi"/>
          <w:sz w:val="20"/>
          <w:highlight w:val="lightGray"/>
        </w:rPr>
        <w:t>___</w:t>
      </w:r>
      <w:r w:rsidR="00CA57FE" w:rsidRPr="0022393C">
        <w:rPr>
          <w:rFonts w:asciiTheme="minorHAnsi" w:hAnsiTheme="minorHAnsi" w:cstheme="minorHAnsi"/>
          <w:b/>
          <w:sz w:val="20"/>
        </w:rPr>
        <w:t xml:space="preserve">. </w:t>
      </w:r>
      <w:r w:rsidR="00542F6D" w:rsidRPr="0022393C">
        <w:rPr>
          <w:rFonts w:asciiTheme="minorHAnsi" w:hAnsiTheme="minorHAnsi" w:cstheme="minorHAnsi"/>
          <w:b/>
          <w:sz w:val="20"/>
        </w:rPr>
        <w:t xml:space="preserve"> </w:t>
      </w:r>
      <w:r w:rsidR="0027401C" w:rsidRPr="0022393C">
        <w:rPr>
          <w:rFonts w:asciiTheme="minorHAnsi" w:hAnsiTheme="minorHAnsi" w:cstheme="minorHAnsi"/>
          <w:b/>
          <w:sz w:val="20"/>
        </w:rPr>
        <w:t>VIKOSTA</w:t>
      </w:r>
      <w:r w:rsidR="00CD3221" w:rsidRPr="0022393C">
        <w:rPr>
          <w:rFonts w:asciiTheme="minorHAnsi" w:hAnsiTheme="minorHAnsi" w:cstheme="minorHAnsi"/>
          <w:b/>
          <w:sz w:val="20"/>
        </w:rPr>
        <w:t>,</w:t>
      </w:r>
      <w:r w:rsidR="001E11BC" w:rsidRPr="0022393C">
        <w:rPr>
          <w:rFonts w:asciiTheme="minorHAnsi" w:hAnsiTheme="minorHAnsi" w:cstheme="minorHAnsi"/>
          <w:b/>
          <w:bCs/>
          <w:sz w:val="20"/>
        </w:rPr>
        <w:t xml:space="preserve"> </w:t>
      </w:r>
      <w:r w:rsidR="001E11BC" w:rsidRPr="0022393C">
        <w:rPr>
          <w:rFonts w:asciiTheme="minorHAnsi" w:hAnsiTheme="minorHAnsi" w:cstheme="minorHAnsi"/>
          <w:bCs/>
          <w:sz w:val="20"/>
        </w:rPr>
        <w:t>s</w:t>
      </w:r>
      <w:r w:rsidR="00E05143" w:rsidRPr="0022393C">
        <w:rPr>
          <w:rFonts w:asciiTheme="minorHAnsi" w:hAnsiTheme="minorHAnsi" w:cstheme="minorHAnsi"/>
          <w:sz w:val="20"/>
        </w:rPr>
        <w:t xml:space="preserve">hall be solely responsible for any charges, penalty, </w:t>
      </w:r>
      <w:r w:rsidR="0027401C" w:rsidRPr="0022393C">
        <w:rPr>
          <w:rFonts w:asciiTheme="minorHAnsi" w:hAnsiTheme="minorHAnsi" w:cstheme="minorHAnsi"/>
          <w:sz w:val="20"/>
        </w:rPr>
        <w:t>damages,</w:t>
      </w:r>
      <w:r w:rsidR="00E05143" w:rsidRPr="0022393C">
        <w:rPr>
          <w:rFonts w:asciiTheme="minorHAnsi" w:hAnsiTheme="minorHAnsi" w:cstheme="minorHAnsi"/>
          <w:sz w:val="20"/>
        </w:rPr>
        <w:t xml:space="preserve"> or any other expenditure of any kind whatsoever imposed by the concerned authorities and </w:t>
      </w:r>
      <w:r w:rsidR="0027401C" w:rsidRPr="0027300B">
        <w:rPr>
          <w:rFonts w:asciiTheme="minorHAnsi" w:hAnsiTheme="minorHAnsi" w:cstheme="minorHAnsi"/>
          <w:bCs/>
          <w:sz w:val="20"/>
          <w:highlight w:val="lightGray"/>
        </w:rPr>
        <w:t>____</w:t>
      </w:r>
      <w:r w:rsidR="00E05143" w:rsidRPr="0022393C">
        <w:rPr>
          <w:rFonts w:asciiTheme="minorHAnsi" w:hAnsiTheme="minorHAnsi" w:cstheme="minorHAnsi"/>
          <w:b/>
          <w:sz w:val="20"/>
        </w:rPr>
        <w:t xml:space="preserve"> </w:t>
      </w:r>
      <w:r w:rsidR="00E05143" w:rsidRPr="0022393C">
        <w:rPr>
          <w:rFonts w:asciiTheme="minorHAnsi" w:hAnsiTheme="minorHAnsi" w:cstheme="minorHAnsi"/>
          <w:sz w:val="20"/>
        </w:rPr>
        <w:t>shall in no way be liable for this.</w:t>
      </w:r>
    </w:p>
    <w:p w14:paraId="2CB3E964" w14:textId="5BE0E63A" w:rsidR="00E05143" w:rsidRPr="004F54EC" w:rsidRDefault="0027300B" w:rsidP="004F54EC">
      <w:pPr>
        <w:pStyle w:val="a3"/>
        <w:suppressAutoHyphens/>
        <w:ind w:hanging="22"/>
        <w:jc w:val="both"/>
        <w:rPr>
          <w:rFonts w:asciiTheme="minorHAnsi" w:hAnsiTheme="minorHAnsi" w:cstheme="minorHAnsi"/>
          <w:sz w:val="20"/>
        </w:rPr>
      </w:pPr>
      <w:r>
        <w:rPr>
          <w:rFonts w:asciiTheme="minorHAnsi" w:hAnsiTheme="minorHAnsi" w:cstheme="minorHAnsi"/>
          <w:sz w:val="20"/>
        </w:rPr>
        <w:t>7</w:t>
      </w:r>
      <w:r w:rsidR="00E05143" w:rsidRPr="0022393C">
        <w:rPr>
          <w:rFonts w:asciiTheme="minorHAnsi" w:hAnsiTheme="minorHAnsi" w:cstheme="minorHAnsi"/>
          <w:sz w:val="20"/>
        </w:rPr>
        <w:t>.</w:t>
      </w:r>
      <w:r w:rsidR="00DB0A24" w:rsidRPr="0022393C">
        <w:rPr>
          <w:rFonts w:asciiTheme="minorHAnsi" w:hAnsiTheme="minorHAnsi" w:cstheme="minorHAnsi"/>
          <w:sz w:val="20"/>
        </w:rPr>
        <w:t>6</w:t>
      </w:r>
      <w:r w:rsidR="00E05143" w:rsidRPr="0022393C">
        <w:rPr>
          <w:rFonts w:asciiTheme="minorHAnsi" w:hAnsiTheme="minorHAnsi" w:cstheme="minorHAnsi"/>
          <w:b/>
          <w:bCs/>
          <w:sz w:val="20"/>
        </w:rPr>
        <w:t xml:space="preserve"> </w:t>
      </w:r>
      <w:r w:rsidR="0027401C" w:rsidRPr="0022393C">
        <w:rPr>
          <w:rFonts w:asciiTheme="minorHAnsi" w:hAnsiTheme="minorHAnsi" w:cstheme="minorHAnsi"/>
          <w:b/>
          <w:sz w:val="20"/>
        </w:rPr>
        <w:t>VIKOSTA</w:t>
      </w:r>
      <w:r w:rsidR="001E11BC" w:rsidRPr="0022393C">
        <w:rPr>
          <w:rFonts w:asciiTheme="minorHAnsi" w:hAnsiTheme="minorHAnsi" w:cstheme="minorHAnsi"/>
          <w:b/>
          <w:bCs/>
          <w:sz w:val="20"/>
        </w:rPr>
        <w:t xml:space="preserve"> </w:t>
      </w:r>
      <w:r w:rsidR="00E05143" w:rsidRPr="0022393C">
        <w:rPr>
          <w:rFonts w:asciiTheme="minorHAnsi" w:hAnsiTheme="minorHAnsi" w:cstheme="minorHAnsi"/>
          <w:sz w:val="20"/>
        </w:rPr>
        <w:t xml:space="preserve">shall verify that the necessary and relevant papers, documents are handed over to the in charge of truck/vehicle at the time of loading of the goods from factory / </w:t>
      </w:r>
      <w:proofErr w:type="spellStart"/>
      <w:r w:rsidR="00E05143" w:rsidRPr="0022393C">
        <w:rPr>
          <w:rFonts w:asciiTheme="minorHAnsi" w:hAnsiTheme="minorHAnsi" w:cstheme="minorHAnsi"/>
          <w:sz w:val="20"/>
        </w:rPr>
        <w:t>godown</w:t>
      </w:r>
      <w:proofErr w:type="spellEnd"/>
      <w:r w:rsidR="00E05143" w:rsidRPr="0022393C">
        <w:rPr>
          <w:rFonts w:asciiTheme="minorHAnsi" w:hAnsiTheme="minorHAnsi" w:cstheme="minorHAnsi"/>
          <w:sz w:val="20"/>
        </w:rPr>
        <w:t xml:space="preserve"> / the depot of</w:t>
      </w:r>
      <w:r w:rsidR="00E05143" w:rsidRPr="0022393C">
        <w:rPr>
          <w:rFonts w:asciiTheme="minorHAnsi" w:hAnsiTheme="minorHAnsi" w:cstheme="minorHAnsi"/>
          <w:b/>
          <w:sz w:val="20"/>
        </w:rPr>
        <w:t xml:space="preserve"> </w:t>
      </w:r>
      <w:r w:rsidR="0027401C" w:rsidRPr="0027300B">
        <w:rPr>
          <w:rFonts w:asciiTheme="minorHAnsi" w:hAnsiTheme="minorHAnsi" w:cstheme="minorHAnsi"/>
          <w:bCs/>
          <w:sz w:val="20"/>
          <w:highlight w:val="lightGray"/>
        </w:rPr>
        <w:t>___</w:t>
      </w:r>
      <w:r w:rsidR="00E05143" w:rsidRPr="0022393C">
        <w:rPr>
          <w:rFonts w:asciiTheme="minorHAnsi" w:hAnsiTheme="minorHAnsi" w:cstheme="minorHAnsi"/>
          <w:sz w:val="20"/>
        </w:rPr>
        <w:t xml:space="preserve">. </w:t>
      </w:r>
      <w:r w:rsidR="0027401C" w:rsidRPr="0022393C">
        <w:rPr>
          <w:rFonts w:asciiTheme="minorHAnsi" w:hAnsiTheme="minorHAnsi" w:cstheme="minorHAnsi"/>
          <w:b/>
          <w:sz w:val="20"/>
        </w:rPr>
        <w:t>VIKOSTA</w:t>
      </w:r>
      <w:r w:rsidR="00542F6D" w:rsidRPr="0022393C">
        <w:rPr>
          <w:rFonts w:asciiTheme="minorHAnsi" w:hAnsiTheme="minorHAnsi" w:cstheme="minorHAnsi"/>
          <w:b/>
          <w:sz w:val="20"/>
        </w:rPr>
        <w:t xml:space="preserve"> </w:t>
      </w:r>
      <w:r w:rsidR="00E05143" w:rsidRPr="0022393C">
        <w:rPr>
          <w:rFonts w:asciiTheme="minorHAnsi" w:hAnsiTheme="minorHAnsi" w:cstheme="minorHAnsi"/>
          <w:bCs/>
          <w:sz w:val="20"/>
        </w:rPr>
        <w:t>representative</w:t>
      </w:r>
      <w:r w:rsidR="00E05143" w:rsidRPr="0022393C">
        <w:rPr>
          <w:rFonts w:asciiTheme="minorHAnsi" w:hAnsiTheme="minorHAnsi" w:cstheme="minorHAnsi"/>
          <w:sz w:val="20"/>
        </w:rPr>
        <w:t xml:space="preserve"> shall also ensure that bare minimum documents such as invoice, delivery challans, road permit of respective states wherever applicable, excise invoice if applicable are handed over to him in order to avoid any stoppage of vehicle during transit by various statutory authorities.</w:t>
      </w:r>
    </w:p>
    <w:p w14:paraId="5591DC74" w14:textId="1329849A" w:rsidR="007B72B2" w:rsidRPr="0022393C" w:rsidRDefault="004F54EC" w:rsidP="004F54EC">
      <w:pPr>
        <w:pStyle w:val="a3"/>
        <w:suppressAutoHyphens/>
        <w:ind w:hanging="22"/>
        <w:jc w:val="both"/>
        <w:rPr>
          <w:rFonts w:asciiTheme="minorHAnsi" w:hAnsiTheme="minorHAnsi" w:cstheme="minorHAnsi"/>
          <w:sz w:val="20"/>
        </w:rPr>
      </w:pPr>
      <w:r>
        <w:rPr>
          <w:rFonts w:asciiTheme="minorHAnsi" w:hAnsiTheme="minorHAnsi" w:cstheme="minorHAnsi"/>
          <w:bCs/>
          <w:sz w:val="20"/>
        </w:rPr>
        <w:t>7</w:t>
      </w:r>
      <w:r w:rsidR="00E05143" w:rsidRPr="0022393C">
        <w:rPr>
          <w:rFonts w:asciiTheme="minorHAnsi" w:hAnsiTheme="minorHAnsi" w:cstheme="minorHAnsi"/>
          <w:bCs/>
          <w:sz w:val="20"/>
        </w:rPr>
        <w:t>.</w:t>
      </w:r>
      <w:r w:rsidR="00DB0A24" w:rsidRPr="0022393C">
        <w:rPr>
          <w:rFonts w:asciiTheme="minorHAnsi" w:hAnsiTheme="minorHAnsi" w:cstheme="minorHAnsi"/>
          <w:bCs/>
          <w:sz w:val="20"/>
        </w:rPr>
        <w:t>7</w:t>
      </w:r>
      <w:r w:rsidR="00E05143" w:rsidRPr="0022393C">
        <w:rPr>
          <w:rFonts w:asciiTheme="minorHAnsi" w:hAnsiTheme="minorHAnsi" w:cstheme="minorHAnsi"/>
          <w:b/>
          <w:sz w:val="20"/>
        </w:rPr>
        <w:t xml:space="preserve"> </w:t>
      </w:r>
      <w:r w:rsidR="006E4BCB" w:rsidRPr="0022393C">
        <w:rPr>
          <w:rFonts w:asciiTheme="minorHAnsi" w:hAnsiTheme="minorHAnsi" w:cstheme="minorHAnsi"/>
          <w:sz w:val="20"/>
        </w:rPr>
        <w:t>It is agreed by</w:t>
      </w:r>
      <w:r w:rsidR="001E11BC" w:rsidRPr="0022393C">
        <w:rPr>
          <w:rFonts w:asciiTheme="minorHAnsi" w:hAnsiTheme="minorHAnsi" w:cstheme="minorHAnsi"/>
          <w:sz w:val="20"/>
        </w:rPr>
        <w:t xml:space="preserve"> </w:t>
      </w:r>
      <w:r w:rsidR="0027401C" w:rsidRPr="0022393C">
        <w:rPr>
          <w:rFonts w:asciiTheme="minorHAnsi" w:hAnsiTheme="minorHAnsi" w:cstheme="minorHAnsi"/>
          <w:b/>
          <w:sz w:val="20"/>
        </w:rPr>
        <w:t>VIKOSTA</w:t>
      </w:r>
      <w:r w:rsidR="00542F6D" w:rsidRPr="0022393C">
        <w:rPr>
          <w:rFonts w:asciiTheme="minorHAnsi" w:hAnsiTheme="minorHAnsi" w:cstheme="minorHAnsi"/>
          <w:b/>
          <w:sz w:val="20"/>
        </w:rPr>
        <w:t xml:space="preserve"> </w:t>
      </w:r>
      <w:r w:rsidR="006E4BCB" w:rsidRPr="0022393C">
        <w:rPr>
          <w:rFonts w:asciiTheme="minorHAnsi" w:hAnsiTheme="minorHAnsi" w:cstheme="minorHAnsi"/>
          <w:sz w:val="20"/>
        </w:rPr>
        <w:t xml:space="preserve">that shall be responsible to unload the Goods at the right destination (be it Port, Shipment, Airlift) and if due to any reason the goods are not reaching to the right destination, </w:t>
      </w:r>
      <w:r w:rsidR="00795D1A" w:rsidRPr="0022393C">
        <w:rPr>
          <w:rFonts w:asciiTheme="minorHAnsi" w:hAnsiTheme="minorHAnsi" w:cstheme="minorHAnsi"/>
          <w:sz w:val="20"/>
        </w:rPr>
        <w:t>then all</w:t>
      </w:r>
      <w:r w:rsidR="00587632" w:rsidRPr="0022393C">
        <w:rPr>
          <w:rFonts w:asciiTheme="minorHAnsi" w:hAnsiTheme="minorHAnsi" w:cstheme="minorHAnsi"/>
          <w:sz w:val="20"/>
        </w:rPr>
        <w:t xml:space="preserve"> L</w:t>
      </w:r>
      <w:r w:rsidR="00B21BBE" w:rsidRPr="0022393C">
        <w:rPr>
          <w:rFonts w:asciiTheme="minorHAnsi" w:hAnsiTheme="minorHAnsi" w:cstheme="minorHAnsi"/>
          <w:sz w:val="20"/>
        </w:rPr>
        <w:t>oss &amp; Damages are restricted only to the extent of contract of carriage (i.e. HBL/HAWB)</w:t>
      </w:r>
      <w:r w:rsidR="00EF1AEF" w:rsidRPr="0022393C">
        <w:rPr>
          <w:rFonts w:asciiTheme="minorHAnsi" w:hAnsiTheme="minorHAnsi" w:cstheme="minorHAnsi"/>
          <w:sz w:val="20"/>
        </w:rPr>
        <w:t xml:space="preserve"> as per below mentioned indemnification Clause no. 10</w:t>
      </w:r>
      <w:r w:rsidR="00EF1AEF" w:rsidRPr="004F54EC">
        <w:rPr>
          <w:rFonts w:asciiTheme="minorHAnsi" w:hAnsiTheme="minorHAnsi" w:cstheme="minorHAnsi"/>
          <w:sz w:val="20"/>
        </w:rPr>
        <w:t xml:space="preserve">. </w:t>
      </w:r>
    </w:p>
    <w:p w14:paraId="57C32847" w14:textId="73D879BB" w:rsidR="007B72B2" w:rsidRPr="0022393C" w:rsidRDefault="004F54EC" w:rsidP="00352C91">
      <w:pPr>
        <w:widowControl/>
        <w:ind w:hanging="22"/>
        <w:jc w:val="both"/>
        <w:rPr>
          <w:rFonts w:asciiTheme="minorHAnsi" w:hAnsiTheme="minorHAnsi" w:cstheme="minorHAnsi"/>
          <w:sz w:val="20"/>
        </w:rPr>
      </w:pPr>
      <w:r>
        <w:rPr>
          <w:rFonts w:asciiTheme="minorHAnsi" w:hAnsiTheme="minorHAnsi" w:cstheme="minorHAnsi"/>
          <w:bCs/>
          <w:sz w:val="20"/>
        </w:rPr>
        <w:t>7</w:t>
      </w:r>
      <w:r w:rsidR="007B72B2" w:rsidRPr="0022393C">
        <w:rPr>
          <w:rFonts w:asciiTheme="minorHAnsi" w:hAnsiTheme="minorHAnsi" w:cstheme="minorHAnsi"/>
          <w:bCs/>
          <w:sz w:val="20"/>
        </w:rPr>
        <w:t>.</w:t>
      </w:r>
      <w:r w:rsidR="00DB0A24" w:rsidRPr="0022393C">
        <w:rPr>
          <w:rFonts w:asciiTheme="minorHAnsi" w:hAnsiTheme="minorHAnsi" w:cstheme="minorHAnsi"/>
          <w:bCs/>
          <w:sz w:val="20"/>
        </w:rPr>
        <w:t>8</w:t>
      </w:r>
      <w:r w:rsidR="001E11BC" w:rsidRPr="0022393C">
        <w:rPr>
          <w:rFonts w:asciiTheme="minorHAnsi" w:hAnsiTheme="minorHAnsi" w:cstheme="minorHAnsi"/>
          <w:b/>
          <w:sz w:val="20"/>
        </w:rPr>
        <w:t xml:space="preserve"> </w:t>
      </w:r>
      <w:r w:rsidR="0027401C" w:rsidRPr="0022393C">
        <w:rPr>
          <w:rFonts w:asciiTheme="minorHAnsi" w:hAnsiTheme="minorHAnsi" w:cstheme="minorHAnsi"/>
          <w:b/>
          <w:sz w:val="20"/>
        </w:rPr>
        <w:t>VIKOSTA</w:t>
      </w:r>
      <w:r w:rsidR="00DB0A24" w:rsidRPr="0022393C">
        <w:rPr>
          <w:rFonts w:asciiTheme="minorHAnsi" w:hAnsiTheme="minorHAnsi" w:cstheme="minorHAnsi"/>
          <w:b/>
          <w:sz w:val="20"/>
        </w:rPr>
        <w:t xml:space="preserve"> </w:t>
      </w:r>
      <w:r w:rsidR="006E4BCB" w:rsidRPr="0022393C">
        <w:rPr>
          <w:rFonts w:asciiTheme="minorHAnsi" w:hAnsiTheme="minorHAnsi" w:cstheme="minorHAnsi"/>
          <w:sz w:val="20"/>
        </w:rPr>
        <w:t>shall be</w:t>
      </w:r>
      <w:r w:rsidR="00495393" w:rsidRPr="0022393C">
        <w:rPr>
          <w:rFonts w:asciiTheme="minorHAnsi" w:hAnsiTheme="minorHAnsi" w:cstheme="minorHAnsi"/>
          <w:sz w:val="20"/>
        </w:rPr>
        <w:t xml:space="preserve"> </w:t>
      </w:r>
      <w:r w:rsidR="006E4BCB" w:rsidRPr="0022393C">
        <w:rPr>
          <w:rFonts w:asciiTheme="minorHAnsi" w:hAnsiTheme="minorHAnsi" w:cstheme="minorHAnsi"/>
          <w:sz w:val="20"/>
        </w:rPr>
        <w:t xml:space="preserve">responsible to maintain the requested temperature in container, once the goods reach to the loading port, if there is any dispute/variation found in temperature maintenance, </w:t>
      </w:r>
      <w:r w:rsidR="0027401C" w:rsidRPr="004F54EC">
        <w:rPr>
          <w:rFonts w:asciiTheme="minorHAnsi" w:hAnsiTheme="minorHAnsi" w:cstheme="minorHAnsi"/>
          <w:sz w:val="20"/>
          <w:highlight w:val="lightGray"/>
        </w:rPr>
        <w:t>___</w:t>
      </w:r>
      <w:r w:rsidR="00B21BBE" w:rsidRPr="0022393C">
        <w:rPr>
          <w:rFonts w:asciiTheme="minorHAnsi" w:hAnsiTheme="minorHAnsi" w:cstheme="minorHAnsi"/>
          <w:sz w:val="20"/>
        </w:rPr>
        <w:t xml:space="preserve"> Limitation of liability is driven </w:t>
      </w:r>
      <w:r w:rsidR="00EF1AEF" w:rsidRPr="0022393C">
        <w:rPr>
          <w:rFonts w:asciiTheme="minorHAnsi" w:hAnsiTheme="minorHAnsi" w:cstheme="minorHAnsi"/>
          <w:sz w:val="20"/>
        </w:rPr>
        <w:t xml:space="preserve">by contract of carriage which </w:t>
      </w:r>
      <w:r w:rsidR="00CA57FE" w:rsidRPr="0022393C">
        <w:rPr>
          <w:rFonts w:asciiTheme="minorHAnsi" w:hAnsiTheme="minorHAnsi" w:cstheme="minorHAnsi"/>
          <w:sz w:val="20"/>
        </w:rPr>
        <w:t>is mentioned</w:t>
      </w:r>
      <w:r w:rsidR="00EF1AEF" w:rsidRPr="0022393C">
        <w:rPr>
          <w:rFonts w:asciiTheme="minorHAnsi" w:hAnsiTheme="minorHAnsi" w:cstheme="minorHAnsi"/>
          <w:sz w:val="20"/>
        </w:rPr>
        <w:t xml:space="preserve"> below in clause no. 10 </w:t>
      </w:r>
    </w:p>
    <w:p w14:paraId="74ED1956" w14:textId="591654A3" w:rsidR="00BD1FEF" w:rsidRPr="0022393C" w:rsidRDefault="004F54EC" w:rsidP="00352C91">
      <w:pPr>
        <w:ind w:hanging="22"/>
        <w:jc w:val="both"/>
        <w:rPr>
          <w:rFonts w:asciiTheme="minorHAnsi" w:hAnsiTheme="minorHAnsi" w:cstheme="minorHAnsi"/>
          <w:sz w:val="20"/>
        </w:rPr>
      </w:pPr>
      <w:r>
        <w:rPr>
          <w:rFonts w:asciiTheme="minorHAnsi" w:hAnsiTheme="minorHAnsi" w:cstheme="minorHAnsi"/>
          <w:bCs/>
          <w:sz w:val="20"/>
        </w:rPr>
        <w:t>7</w:t>
      </w:r>
      <w:r w:rsidR="007B72B2" w:rsidRPr="0022393C">
        <w:rPr>
          <w:rFonts w:asciiTheme="minorHAnsi" w:hAnsiTheme="minorHAnsi" w:cstheme="minorHAnsi"/>
          <w:bCs/>
          <w:sz w:val="20"/>
        </w:rPr>
        <w:t>.</w:t>
      </w:r>
      <w:r w:rsidR="00DB0A24" w:rsidRPr="0022393C">
        <w:rPr>
          <w:rFonts w:asciiTheme="minorHAnsi" w:hAnsiTheme="minorHAnsi" w:cstheme="minorHAnsi"/>
          <w:bCs/>
          <w:sz w:val="20"/>
        </w:rPr>
        <w:t>9</w:t>
      </w:r>
      <w:r w:rsidR="007B72B2" w:rsidRPr="0022393C">
        <w:rPr>
          <w:rFonts w:asciiTheme="minorHAnsi" w:hAnsiTheme="minorHAnsi" w:cstheme="minorHAnsi"/>
          <w:sz w:val="20"/>
        </w:rPr>
        <w:t xml:space="preserve"> </w:t>
      </w:r>
      <w:r w:rsidR="00BD1FEF" w:rsidRPr="0022393C">
        <w:rPr>
          <w:rFonts w:asciiTheme="minorHAnsi" w:hAnsiTheme="minorHAnsi" w:cstheme="minorHAnsi"/>
          <w:sz w:val="20"/>
        </w:rPr>
        <w:t xml:space="preserve">At the end of clearance of every consignment, </w:t>
      </w:r>
      <w:r w:rsidR="00367A9F" w:rsidRPr="0022393C">
        <w:rPr>
          <w:rFonts w:asciiTheme="minorHAnsi" w:hAnsiTheme="minorHAnsi" w:cstheme="minorHAnsi"/>
          <w:b/>
          <w:sz w:val="20"/>
        </w:rPr>
        <w:t>VIKOSTA</w:t>
      </w:r>
      <w:r w:rsidR="00542F6D" w:rsidRPr="0022393C">
        <w:rPr>
          <w:rFonts w:asciiTheme="minorHAnsi" w:hAnsiTheme="minorHAnsi" w:cstheme="minorHAnsi"/>
          <w:b/>
          <w:sz w:val="20"/>
        </w:rPr>
        <w:t xml:space="preserve"> </w:t>
      </w:r>
      <w:r w:rsidR="00BD1FEF" w:rsidRPr="0022393C">
        <w:rPr>
          <w:rFonts w:asciiTheme="minorHAnsi" w:hAnsiTheme="minorHAnsi" w:cstheme="minorHAnsi"/>
          <w:sz w:val="20"/>
        </w:rPr>
        <w:t>shall return the complete file</w:t>
      </w:r>
      <w:r w:rsidR="001E11BC" w:rsidRPr="0022393C">
        <w:rPr>
          <w:rFonts w:asciiTheme="minorHAnsi" w:hAnsiTheme="minorHAnsi" w:cstheme="minorHAnsi"/>
          <w:sz w:val="20"/>
        </w:rPr>
        <w:t xml:space="preserve"> all papers submitted</w:t>
      </w:r>
      <w:r w:rsidR="0027401C" w:rsidRPr="0022393C">
        <w:rPr>
          <w:rFonts w:asciiTheme="minorHAnsi" w:hAnsiTheme="minorHAnsi" w:cstheme="minorHAnsi"/>
          <w:sz w:val="20"/>
        </w:rPr>
        <w:t xml:space="preserve"> </w:t>
      </w:r>
      <w:r w:rsidR="001E11BC" w:rsidRPr="0022393C">
        <w:rPr>
          <w:rFonts w:asciiTheme="minorHAnsi" w:hAnsiTheme="minorHAnsi" w:cstheme="minorHAnsi"/>
          <w:sz w:val="20"/>
        </w:rPr>
        <w:t xml:space="preserve">by </w:t>
      </w:r>
      <w:r w:rsidRPr="004F54EC">
        <w:rPr>
          <w:rFonts w:asciiTheme="minorHAnsi" w:hAnsiTheme="minorHAnsi" w:cstheme="minorHAnsi"/>
          <w:sz w:val="20"/>
          <w:highlight w:val="lightGray"/>
        </w:rPr>
        <w:t>___</w:t>
      </w:r>
      <w:r w:rsidR="001E11BC" w:rsidRPr="0022393C">
        <w:rPr>
          <w:rFonts w:asciiTheme="minorHAnsi" w:hAnsiTheme="minorHAnsi" w:cstheme="minorHAnsi"/>
          <w:sz w:val="20"/>
        </w:rPr>
        <w:t xml:space="preserve"> </w:t>
      </w:r>
      <w:r w:rsidR="00BD1FEF" w:rsidRPr="0022393C">
        <w:rPr>
          <w:rFonts w:asciiTheme="minorHAnsi" w:hAnsiTheme="minorHAnsi" w:cstheme="minorHAnsi"/>
          <w:sz w:val="20"/>
        </w:rPr>
        <w:t>back to it within 10 days of the physical clearance of the Products.</w:t>
      </w:r>
    </w:p>
    <w:p w14:paraId="5A51B188" w14:textId="77777777" w:rsidR="00B21BBE" w:rsidRPr="0022393C" w:rsidRDefault="00B21BBE" w:rsidP="00352C91">
      <w:pPr>
        <w:ind w:hanging="22"/>
        <w:jc w:val="both"/>
        <w:rPr>
          <w:rFonts w:asciiTheme="minorHAnsi" w:hAnsiTheme="minorHAnsi" w:cstheme="minorHAnsi"/>
          <w:sz w:val="20"/>
        </w:rPr>
      </w:pPr>
    </w:p>
    <w:p w14:paraId="46F1E783" w14:textId="19EC328E" w:rsidR="00E05143" w:rsidRPr="0022393C" w:rsidRDefault="004F54EC" w:rsidP="00352C91">
      <w:pPr>
        <w:pStyle w:val="a3"/>
        <w:tabs>
          <w:tab w:val="left" w:pos="360"/>
        </w:tabs>
        <w:ind w:hanging="22"/>
        <w:jc w:val="both"/>
        <w:rPr>
          <w:rFonts w:asciiTheme="minorHAnsi" w:hAnsiTheme="minorHAnsi" w:cstheme="minorHAnsi"/>
          <w:snapToGrid w:val="0"/>
          <w:sz w:val="20"/>
        </w:rPr>
      </w:pPr>
      <w:r>
        <w:rPr>
          <w:rFonts w:asciiTheme="minorHAnsi" w:hAnsiTheme="minorHAnsi" w:cstheme="minorHAnsi"/>
          <w:bCs/>
          <w:snapToGrid w:val="0"/>
          <w:sz w:val="20"/>
        </w:rPr>
        <w:t>7</w:t>
      </w:r>
      <w:r w:rsidR="00F83C24" w:rsidRPr="0022393C">
        <w:rPr>
          <w:rFonts w:asciiTheme="minorHAnsi" w:hAnsiTheme="minorHAnsi" w:cstheme="minorHAnsi"/>
          <w:bCs/>
          <w:snapToGrid w:val="0"/>
          <w:sz w:val="20"/>
        </w:rPr>
        <w:t>.</w:t>
      </w:r>
      <w:r w:rsidR="00DB0A24" w:rsidRPr="0022393C">
        <w:rPr>
          <w:rFonts w:asciiTheme="minorHAnsi" w:hAnsiTheme="minorHAnsi" w:cstheme="minorHAnsi"/>
          <w:bCs/>
          <w:snapToGrid w:val="0"/>
          <w:sz w:val="20"/>
        </w:rPr>
        <w:t>10</w:t>
      </w:r>
      <w:r w:rsidR="00F83C24" w:rsidRPr="0022393C">
        <w:rPr>
          <w:rFonts w:asciiTheme="minorHAnsi" w:hAnsiTheme="minorHAnsi" w:cstheme="minorHAnsi"/>
          <w:snapToGrid w:val="0"/>
          <w:sz w:val="20"/>
        </w:rPr>
        <w:t xml:space="preserve"> </w:t>
      </w:r>
      <w:r w:rsidR="00367A9F" w:rsidRPr="0022393C">
        <w:rPr>
          <w:rFonts w:asciiTheme="minorHAnsi" w:hAnsiTheme="minorHAnsi" w:cstheme="minorHAnsi"/>
          <w:b/>
          <w:sz w:val="20"/>
        </w:rPr>
        <w:t>VIKOSTA</w:t>
      </w:r>
      <w:r w:rsidR="00F83C24" w:rsidRPr="0022393C">
        <w:rPr>
          <w:rFonts w:asciiTheme="minorHAnsi" w:hAnsiTheme="minorHAnsi" w:cstheme="minorHAnsi"/>
          <w:snapToGrid w:val="0"/>
          <w:sz w:val="20"/>
        </w:rPr>
        <w:t xml:space="preserve"> agrees and confirms that it will not hold any documents, bills, papers, writing and any other related papers, which are required for </w:t>
      </w:r>
      <w:r w:rsidR="00367A9F" w:rsidRPr="004F54EC">
        <w:rPr>
          <w:rFonts w:asciiTheme="minorHAnsi" w:hAnsiTheme="minorHAnsi" w:cstheme="minorHAnsi"/>
          <w:bCs/>
          <w:snapToGrid w:val="0"/>
          <w:sz w:val="20"/>
          <w:highlight w:val="lightGray"/>
        </w:rPr>
        <w:t>____</w:t>
      </w:r>
    </w:p>
    <w:p w14:paraId="65DDC1E4" w14:textId="4DE89BB7" w:rsidR="00F83C24" w:rsidRPr="0022393C" w:rsidRDefault="00F83C24" w:rsidP="00352C91">
      <w:pPr>
        <w:widowControl/>
        <w:tabs>
          <w:tab w:val="left" w:pos="3495"/>
        </w:tabs>
        <w:ind w:hanging="22"/>
        <w:jc w:val="both"/>
        <w:rPr>
          <w:rFonts w:asciiTheme="minorHAnsi" w:hAnsiTheme="minorHAnsi" w:cstheme="minorHAnsi"/>
          <w:sz w:val="20"/>
        </w:rPr>
      </w:pPr>
    </w:p>
    <w:p w14:paraId="076430A8" w14:textId="523B7C28" w:rsidR="00F83C24" w:rsidRPr="005A701E" w:rsidRDefault="00850179" w:rsidP="005A701E">
      <w:pPr>
        <w:pStyle w:val="ac"/>
        <w:widowControl/>
        <w:numPr>
          <w:ilvl w:val="0"/>
          <w:numId w:val="6"/>
        </w:numPr>
        <w:ind w:hanging="720"/>
        <w:jc w:val="both"/>
        <w:rPr>
          <w:rFonts w:asciiTheme="minorHAnsi" w:hAnsiTheme="minorHAnsi" w:cstheme="minorHAnsi"/>
          <w:sz w:val="20"/>
        </w:rPr>
      </w:pPr>
      <w:r w:rsidRPr="005A701E">
        <w:rPr>
          <w:rFonts w:asciiTheme="minorHAnsi" w:hAnsiTheme="minorHAnsi" w:cstheme="minorHAnsi"/>
          <w:b/>
          <w:sz w:val="20"/>
        </w:rPr>
        <w:t>Pricing</w:t>
      </w:r>
      <w:r w:rsidRPr="005A701E">
        <w:rPr>
          <w:rFonts w:asciiTheme="minorHAnsi" w:hAnsiTheme="minorHAnsi" w:cstheme="minorHAnsi"/>
          <w:sz w:val="20"/>
        </w:rPr>
        <w:t xml:space="preserve">. </w:t>
      </w:r>
    </w:p>
    <w:p w14:paraId="7E3ABBF1" w14:textId="77777777" w:rsidR="005A701E" w:rsidRPr="005A701E" w:rsidRDefault="005A701E" w:rsidP="005A701E">
      <w:pPr>
        <w:pStyle w:val="ac"/>
        <w:widowControl/>
        <w:tabs>
          <w:tab w:val="left" w:pos="360"/>
        </w:tabs>
        <w:jc w:val="both"/>
        <w:rPr>
          <w:rFonts w:asciiTheme="minorHAnsi" w:hAnsiTheme="minorHAnsi" w:cstheme="minorHAnsi"/>
          <w:sz w:val="20"/>
        </w:rPr>
      </w:pPr>
    </w:p>
    <w:p w14:paraId="29AB54EE" w14:textId="4F16E44B" w:rsidR="00F83C24" w:rsidRPr="0022393C" w:rsidRDefault="006E4BCB" w:rsidP="00352C91">
      <w:pPr>
        <w:widowControl/>
        <w:tabs>
          <w:tab w:val="left" w:pos="360"/>
        </w:tabs>
        <w:ind w:hanging="22"/>
        <w:jc w:val="both"/>
        <w:rPr>
          <w:rFonts w:asciiTheme="minorHAnsi" w:hAnsiTheme="minorHAnsi" w:cstheme="minorHAnsi"/>
          <w:sz w:val="20"/>
        </w:rPr>
      </w:pPr>
      <w:r w:rsidRPr="0022393C">
        <w:rPr>
          <w:rFonts w:asciiTheme="minorHAnsi" w:hAnsiTheme="minorHAnsi" w:cstheme="minorHAnsi"/>
          <w:sz w:val="20"/>
        </w:rPr>
        <w:t xml:space="preserve">The parties have agreed upon pricing for the Services provided under this Agreement. Pricing shall be maintained by </w:t>
      </w:r>
      <w:r w:rsidR="00237984" w:rsidRPr="0022393C">
        <w:rPr>
          <w:rFonts w:asciiTheme="minorHAnsi" w:hAnsiTheme="minorHAnsi" w:cstheme="minorHAnsi"/>
          <w:b/>
          <w:sz w:val="20"/>
        </w:rPr>
        <w:t>VIKOSTA</w:t>
      </w:r>
      <w:r w:rsidRPr="0022393C">
        <w:rPr>
          <w:rFonts w:asciiTheme="minorHAnsi" w:hAnsiTheme="minorHAnsi" w:cstheme="minorHAnsi"/>
          <w:sz w:val="20"/>
        </w:rPr>
        <w:t xml:space="preserve"> and made available to Customer promptly upon request.</w:t>
      </w:r>
    </w:p>
    <w:p w14:paraId="2CE5F545" w14:textId="3C410250" w:rsidR="00F83C24" w:rsidRPr="0022393C" w:rsidRDefault="00F83C24" w:rsidP="00352C91">
      <w:pPr>
        <w:widowControl/>
        <w:tabs>
          <w:tab w:val="left" w:pos="360"/>
        </w:tabs>
        <w:ind w:hanging="22"/>
        <w:jc w:val="both"/>
        <w:rPr>
          <w:rFonts w:asciiTheme="minorHAnsi" w:hAnsiTheme="minorHAnsi" w:cstheme="minorHAnsi"/>
          <w:sz w:val="20"/>
        </w:rPr>
      </w:pPr>
    </w:p>
    <w:p w14:paraId="0CFF247F" w14:textId="7F0339A5" w:rsidR="00F83C24" w:rsidRPr="0022393C" w:rsidRDefault="005E55EB" w:rsidP="00352C91">
      <w:pPr>
        <w:widowControl/>
        <w:tabs>
          <w:tab w:val="left" w:pos="360"/>
        </w:tabs>
        <w:ind w:hanging="22"/>
        <w:jc w:val="both"/>
        <w:rPr>
          <w:rFonts w:asciiTheme="minorHAnsi" w:hAnsiTheme="minorHAnsi" w:cstheme="minorHAnsi"/>
          <w:sz w:val="20"/>
        </w:rPr>
      </w:pPr>
      <w:r w:rsidRPr="005A701E">
        <w:rPr>
          <w:rFonts w:asciiTheme="minorHAnsi" w:hAnsiTheme="minorHAnsi" w:cstheme="minorHAnsi"/>
          <w:bCs/>
          <w:sz w:val="20"/>
        </w:rPr>
        <w:t>8</w:t>
      </w:r>
      <w:r w:rsidRPr="0022393C">
        <w:rPr>
          <w:rFonts w:asciiTheme="minorHAnsi" w:hAnsiTheme="minorHAnsi" w:cstheme="minorHAnsi"/>
          <w:b/>
          <w:sz w:val="20"/>
        </w:rPr>
        <w:t xml:space="preserve">.   </w:t>
      </w:r>
      <w:r w:rsidR="003B0CEB">
        <w:rPr>
          <w:rFonts w:asciiTheme="minorHAnsi" w:hAnsiTheme="minorHAnsi" w:cstheme="minorHAnsi"/>
          <w:b/>
          <w:sz w:val="20"/>
        </w:rPr>
        <w:t xml:space="preserve">          </w:t>
      </w:r>
      <w:r w:rsidR="00850179" w:rsidRPr="0022393C">
        <w:rPr>
          <w:rFonts w:asciiTheme="minorHAnsi" w:hAnsiTheme="minorHAnsi" w:cstheme="minorHAnsi"/>
          <w:b/>
          <w:sz w:val="20"/>
        </w:rPr>
        <w:t>Terms of Payment</w:t>
      </w:r>
      <w:r w:rsidR="00850179" w:rsidRPr="0022393C">
        <w:rPr>
          <w:rFonts w:asciiTheme="minorHAnsi" w:hAnsiTheme="minorHAnsi" w:cstheme="minorHAnsi"/>
          <w:sz w:val="20"/>
        </w:rPr>
        <w:t>.</w:t>
      </w:r>
    </w:p>
    <w:p w14:paraId="3327DA1B" w14:textId="77777777" w:rsidR="00F83C24" w:rsidRPr="0022393C" w:rsidRDefault="00F83C24" w:rsidP="00352C91">
      <w:pPr>
        <w:pStyle w:val="ac"/>
        <w:widowControl/>
        <w:tabs>
          <w:tab w:val="left" w:pos="360"/>
          <w:tab w:val="left" w:pos="6210"/>
        </w:tabs>
        <w:ind w:left="0" w:hanging="22"/>
        <w:jc w:val="both"/>
        <w:rPr>
          <w:rFonts w:asciiTheme="minorHAnsi" w:hAnsiTheme="minorHAnsi" w:cstheme="minorHAnsi"/>
          <w:sz w:val="20"/>
        </w:rPr>
      </w:pPr>
    </w:p>
    <w:p w14:paraId="2A0260D6" w14:textId="75307CF6" w:rsidR="00F83C24" w:rsidRPr="0022393C" w:rsidRDefault="003B0CEB" w:rsidP="003B0CEB">
      <w:pPr>
        <w:pStyle w:val="ac"/>
        <w:widowControl/>
        <w:tabs>
          <w:tab w:val="left" w:pos="360"/>
          <w:tab w:val="left" w:pos="6210"/>
        </w:tabs>
        <w:ind w:left="0" w:hanging="22"/>
        <w:jc w:val="both"/>
        <w:rPr>
          <w:rFonts w:asciiTheme="minorHAnsi" w:hAnsiTheme="minorHAnsi" w:cstheme="minorHAnsi"/>
          <w:sz w:val="20"/>
        </w:rPr>
      </w:pPr>
      <w:r w:rsidRPr="003B0CEB">
        <w:rPr>
          <w:rFonts w:asciiTheme="minorHAnsi" w:hAnsiTheme="minorHAnsi" w:cstheme="minorHAnsi"/>
          <w:bCs/>
          <w:sz w:val="20"/>
        </w:rPr>
        <w:t>8.1</w:t>
      </w:r>
      <w:r>
        <w:rPr>
          <w:rFonts w:asciiTheme="minorHAnsi" w:hAnsiTheme="minorHAnsi" w:cstheme="minorHAnsi"/>
          <w:b/>
          <w:sz w:val="20"/>
        </w:rPr>
        <w:t>.</w:t>
      </w:r>
      <w:r w:rsidRPr="0022393C">
        <w:rPr>
          <w:rFonts w:asciiTheme="minorHAnsi" w:hAnsiTheme="minorHAnsi" w:cstheme="minorHAnsi"/>
          <w:b/>
          <w:sz w:val="20"/>
        </w:rPr>
        <w:t xml:space="preserve"> VIKOSTA</w:t>
      </w:r>
      <w:r w:rsidR="00850179" w:rsidRPr="0022393C">
        <w:rPr>
          <w:rFonts w:asciiTheme="minorHAnsi" w:hAnsiTheme="minorHAnsi" w:cstheme="minorHAnsi"/>
          <w:sz w:val="20"/>
        </w:rPr>
        <w:t xml:space="preserve"> shall be responsible for preparation of complete and accurate invoices, which </w:t>
      </w:r>
      <w:r w:rsidR="00237984" w:rsidRPr="003B0CEB">
        <w:rPr>
          <w:rFonts w:asciiTheme="minorHAnsi" w:hAnsiTheme="minorHAnsi" w:cstheme="minorHAnsi"/>
          <w:bCs/>
          <w:sz w:val="20"/>
          <w:highlight w:val="lightGray"/>
        </w:rPr>
        <w:t>____</w:t>
      </w:r>
      <w:r w:rsidR="00850179" w:rsidRPr="0022393C">
        <w:rPr>
          <w:rFonts w:asciiTheme="minorHAnsi" w:hAnsiTheme="minorHAnsi" w:cstheme="minorHAnsi"/>
          <w:sz w:val="20"/>
        </w:rPr>
        <w:t xml:space="preserve"> agrees to and shall pay in the ordinary course of business</w:t>
      </w:r>
      <w:r w:rsidR="005E55EB" w:rsidRPr="0022393C">
        <w:rPr>
          <w:rFonts w:asciiTheme="minorHAnsi" w:hAnsiTheme="minorHAnsi" w:cstheme="minorHAnsi"/>
          <w:sz w:val="20"/>
        </w:rPr>
        <w:t>.</w:t>
      </w:r>
    </w:p>
    <w:p w14:paraId="3849CE0E" w14:textId="70C636B4" w:rsidR="005E55EB" w:rsidRPr="0022393C" w:rsidRDefault="003B0CEB" w:rsidP="00352C91">
      <w:pPr>
        <w:pStyle w:val="a3"/>
        <w:tabs>
          <w:tab w:val="left" w:pos="2364"/>
        </w:tabs>
        <w:suppressAutoHyphens/>
        <w:ind w:hanging="22"/>
        <w:jc w:val="both"/>
        <w:rPr>
          <w:rFonts w:asciiTheme="minorHAnsi" w:hAnsiTheme="minorHAnsi" w:cstheme="minorHAnsi"/>
          <w:sz w:val="20"/>
        </w:rPr>
      </w:pPr>
      <w:r w:rsidRPr="003B0CEB">
        <w:rPr>
          <w:rFonts w:asciiTheme="minorHAnsi" w:hAnsiTheme="minorHAnsi" w:cstheme="minorHAnsi"/>
          <w:sz w:val="20"/>
        </w:rPr>
        <w:t>8.2</w:t>
      </w:r>
      <w:r>
        <w:rPr>
          <w:rFonts w:asciiTheme="minorHAnsi" w:hAnsiTheme="minorHAnsi" w:cstheme="minorHAnsi"/>
          <w:b/>
          <w:bCs/>
          <w:sz w:val="20"/>
        </w:rPr>
        <w:t>.</w:t>
      </w:r>
      <w:r w:rsidR="00237984" w:rsidRPr="003B0CEB">
        <w:rPr>
          <w:rFonts w:asciiTheme="minorHAnsi" w:hAnsiTheme="minorHAnsi" w:cstheme="minorHAnsi"/>
          <w:b/>
          <w:bCs/>
          <w:sz w:val="20"/>
          <w:highlight w:val="lightGray"/>
        </w:rPr>
        <w:t>_____</w:t>
      </w:r>
      <w:r w:rsidR="005E55EB" w:rsidRPr="0022393C">
        <w:rPr>
          <w:rFonts w:asciiTheme="minorHAnsi" w:hAnsiTheme="minorHAnsi" w:cstheme="minorHAnsi"/>
          <w:b/>
          <w:bCs/>
          <w:sz w:val="20"/>
        </w:rPr>
        <w:t xml:space="preserve"> </w:t>
      </w:r>
      <w:r w:rsidR="005E55EB" w:rsidRPr="0022393C">
        <w:rPr>
          <w:rFonts w:asciiTheme="minorHAnsi" w:hAnsiTheme="minorHAnsi" w:cstheme="minorHAnsi"/>
          <w:sz w:val="20"/>
        </w:rPr>
        <w:t xml:space="preserve">will make the payment against the bill raised by </w:t>
      </w:r>
      <w:r w:rsidR="00237984" w:rsidRPr="0022393C">
        <w:rPr>
          <w:rFonts w:asciiTheme="minorHAnsi" w:hAnsiTheme="minorHAnsi" w:cstheme="minorHAnsi"/>
          <w:b/>
          <w:sz w:val="20"/>
        </w:rPr>
        <w:t>VIKOSTA</w:t>
      </w:r>
      <w:r w:rsidR="00DB0A24" w:rsidRPr="0022393C">
        <w:rPr>
          <w:rFonts w:asciiTheme="minorHAnsi" w:hAnsiTheme="minorHAnsi" w:cstheme="minorHAnsi"/>
          <w:b/>
          <w:sz w:val="20"/>
        </w:rPr>
        <w:t xml:space="preserve"> </w:t>
      </w:r>
      <w:r w:rsidR="005E55EB" w:rsidRPr="0022393C">
        <w:rPr>
          <w:rFonts w:asciiTheme="minorHAnsi" w:hAnsiTheme="minorHAnsi" w:cstheme="minorHAnsi"/>
          <w:sz w:val="20"/>
        </w:rPr>
        <w:t xml:space="preserve">within </w:t>
      </w:r>
      <w:r w:rsidR="005B420B" w:rsidRPr="0022393C">
        <w:rPr>
          <w:rFonts w:asciiTheme="minorHAnsi" w:hAnsiTheme="minorHAnsi" w:cstheme="minorHAnsi"/>
          <w:color w:val="FF0000"/>
          <w:sz w:val="20"/>
        </w:rPr>
        <w:t>1</w:t>
      </w:r>
      <w:r w:rsidR="009B1E28" w:rsidRPr="0022393C">
        <w:rPr>
          <w:rFonts w:asciiTheme="minorHAnsi" w:hAnsiTheme="minorHAnsi" w:cstheme="minorHAnsi"/>
          <w:color w:val="FF0000"/>
          <w:sz w:val="20"/>
        </w:rPr>
        <w:t>0</w:t>
      </w:r>
      <w:r w:rsidR="005B420B" w:rsidRPr="0022393C">
        <w:rPr>
          <w:rFonts w:asciiTheme="minorHAnsi" w:hAnsiTheme="minorHAnsi" w:cstheme="minorHAnsi"/>
          <w:color w:val="FF0000"/>
          <w:sz w:val="20"/>
        </w:rPr>
        <w:t xml:space="preserve"> days</w:t>
      </w:r>
      <w:r w:rsidR="00F30441" w:rsidRPr="0022393C">
        <w:rPr>
          <w:rFonts w:asciiTheme="minorHAnsi" w:hAnsiTheme="minorHAnsi" w:cstheme="minorHAnsi"/>
          <w:color w:val="FF0000"/>
          <w:sz w:val="20"/>
        </w:rPr>
        <w:t xml:space="preserve"> (</w:t>
      </w:r>
      <w:r w:rsidR="009B1E28" w:rsidRPr="0022393C">
        <w:rPr>
          <w:rFonts w:asciiTheme="minorHAnsi" w:hAnsiTheme="minorHAnsi" w:cstheme="minorHAnsi"/>
          <w:color w:val="FF0000"/>
          <w:sz w:val="20"/>
        </w:rPr>
        <w:t>Ten</w:t>
      </w:r>
      <w:r w:rsidR="005B420B" w:rsidRPr="0022393C">
        <w:rPr>
          <w:rFonts w:asciiTheme="minorHAnsi" w:hAnsiTheme="minorHAnsi" w:cstheme="minorHAnsi"/>
          <w:color w:val="FF0000"/>
          <w:sz w:val="20"/>
        </w:rPr>
        <w:t xml:space="preserve"> </w:t>
      </w:r>
      <w:r w:rsidR="005E55EB" w:rsidRPr="0022393C">
        <w:rPr>
          <w:rFonts w:asciiTheme="minorHAnsi" w:hAnsiTheme="minorHAnsi" w:cstheme="minorHAnsi"/>
          <w:color w:val="FF0000"/>
          <w:sz w:val="20"/>
        </w:rPr>
        <w:t xml:space="preserve">) </w:t>
      </w:r>
      <w:r w:rsidR="005E55EB" w:rsidRPr="0022393C">
        <w:rPr>
          <w:rFonts w:asciiTheme="minorHAnsi" w:hAnsiTheme="minorHAnsi" w:cstheme="minorHAnsi"/>
          <w:sz w:val="20"/>
        </w:rPr>
        <w:t xml:space="preserve">days of submission of bill by </w:t>
      </w:r>
      <w:r w:rsidR="00237984" w:rsidRPr="0022393C">
        <w:rPr>
          <w:rFonts w:asciiTheme="minorHAnsi" w:hAnsiTheme="minorHAnsi" w:cstheme="minorHAnsi"/>
          <w:b/>
          <w:sz w:val="20"/>
        </w:rPr>
        <w:t>VIKOSTA</w:t>
      </w:r>
      <w:r w:rsidR="005E55EB" w:rsidRPr="0022393C">
        <w:rPr>
          <w:rFonts w:asciiTheme="minorHAnsi" w:hAnsiTheme="minorHAnsi" w:cstheme="minorHAnsi"/>
          <w:sz w:val="20"/>
        </w:rPr>
        <w:t xml:space="preserve"> This bill shall be supported by copy of original L/R and any other charges that may have been paid by the transporter on behalf of </w:t>
      </w:r>
      <w:r w:rsidR="00237984" w:rsidRPr="003B0CEB">
        <w:rPr>
          <w:rFonts w:asciiTheme="minorHAnsi" w:hAnsiTheme="minorHAnsi" w:cstheme="minorHAnsi"/>
          <w:b/>
          <w:bCs/>
          <w:sz w:val="20"/>
          <w:highlight w:val="lightGray"/>
        </w:rPr>
        <w:t>___</w:t>
      </w:r>
      <w:r w:rsidR="005E55EB" w:rsidRPr="0022393C">
        <w:rPr>
          <w:rFonts w:asciiTheme="minorHAnsi" w:hAnsiTheme="minorHAnsi" w:cstheme="minorHAnsi"/>
          <w:sz w:val="20"/>
        </w:rPr>
        <w:t xml:space="preserve">. </w:t>
      </w:r>
      <w:r w:rsidR="00237984" w:rsidRPr="003B0CEB">
        <w:rPr>
          <w:rFonts w:asciiTheme="minorHAnsi" w:hAnsiTheme="minorHAnsi" w:cstheme="minorHAnsi"/>
          <w:b/>
          <w:bCs/>
          <w:sz w:val="20"/>
          <w:highlight w:val="lightGray"/>
        </w:rPr>
        <w:t>____</w:t>
      </w:r>
      <w:r w:rsidR="005E55EB" w:rsidRPr="0022393C">
        <w:rPr>
          <w:rFonts w:asciiTheme="minorHAnsi" w:hAnsiTheme="minorHAnsi" w:cstheme="minorHAnsi"/>
          <w:b/>
          <w:bCs/>
          <w:sz w:val="20"/>
        </w:rPr>
        <w:t xml:space="preserve"> </w:t>
      </w:r>
      <w:r w:rsidR="005E55EB" w:rsidRPr="0022393C">
        <w:rPr>
          <w:rFonts w:asciiTheme="minorHAnsi" w:hAnsiTheme="minorHAnsi" w:cstheme="minorHAnsi"/>
          <w:sz w:val="20"/>
        </w:rPr>
        <w:t>will make the payment only after receipt of the original documents subject to deduction of tax at source at the rates applicable from time to time.</w:t>
      </w:r>
    </w:p>
    <w:p w14:paraId="0272C089" w14:textId="77777777" w:rsidR="005E55EB" w:rsidRPr="0022393C" w:rsidRDefault="005E55EB" w:rsidP="00352C91">
      <w:pPr>
        <w:pStyle w:val="a3"/>
        <w:tabs>
          <w:tab w:val="left" w:pos="2364"/>
        </w:tabs>
        <w:suppressAutoHyphens/>
        <w:ind w:hanging="22"/>
        <w:jc w:val="both"/>
        <w:rPr>
          <w:rFonts w:asciiTheme="minorHAnsi" w:hAnsiTheme="minorHAnsi" w:cstheme="minorHAnsi"/>
          <w:sz w:val="20"/>
        </w:rPr>
      </w:pPr>
    </w:p>
    <w:p w14:paraId="07510C42" w14:textId="77777777" w:rsidR="00F83C24" w:rsidRPr="0022393C" w:rsidRDefault="00F83C24" w:rsidP="008542FF">
      <w:pPr>
        <w:widowControl/>
        <w:tabs>
          <w:tab w:val="left" w:pos="709"/>
        </w:tabs>
        <w:ind w:hanging="22"/>
        <w:jc w:val="both"/>
        <w:rPr>
          <w:rFonts w:asciiTheme="minorHAnsi" w:hAnsiTheme="minorHAnsi" w:cstheme="minorHAnsi"/>
          <w:sz w:val="20"/>
        </w:rPr>
      </w:pPr>
      <w:r w:rsidRPr="0022393C">
        <w:rPr>
          <w:rFonts w:asciiTheme="minorHAnsi" w:hAnsiTheme="minorHAnsi" w:cstheme="minorHAnsi"/>
          <w:sz w:val="20"/>
        </w:rPr>
        <w:t>9</w:t>
      </w:r>
      <w:r w:rsidR="00850179" w:rsidRPr="0022393C">
        <w:rPr>
          <w:rFonts w:asciiTheme="minorHAnsi" w:hAnsiTheme="minorHAnsi" w:cstheme="minorHAnsi"/>
          <w:sz w:val="20"/>
        </w:rPr>
        <w:t>.</w:t>
      </w:r>
      <w:r w:rsidR="00850179" w:rsidRPr="0022393C">
        <w:rPr>
          <w:rFonts w:asciiTheme="minorHAnsi" w:hAnsiTheme="minorHAnsi" w:cstheme="minorHAnsi"/>
          <w:sz w:val="20"/>
        </w:rPr>
        <w:tab/>
      </w:r>
      <w:r w:rsidR="00850179" w:rsidRPr="0022393C">
        <w:rPr>
          <w:rFonts w:asciiTheme="minorHAnsi" w:hAnsiTheme="minorHAnsi" w:cstheme="minorHAnsi"/>
          <w:b/>
          <w:sz w:val="20"/>
        </w:rPr>
        <w:t>Confidentiality</w:t>
      </w:r>
      <w:r w:rsidR="00850179" w:rsidRPr="0022393C">
        <w:rPr>
          <w:rFonts w:asciiTheme="minorHAnsi" w:hAnsiTheme="minorHAnsi" w:cstheme="minorHAnsi"/>
          <w:sz w:val="20"/>
        </w:rPr>
        <w:t xml:space="preserve">.  </w:t>
      </w:r>
    </w:p>
    <w:p w14:paraId="4B4FF434" w14:textId="77777777" w:rsidR="00F83C24" w:rsidRPr="0022393C" w:rsidRDefault="00F83C24" w:rsidP="00352C91">
      <w:pPr>
        <w:widowControl/>
        <w:tabs>
          <w:tab w:val="left" w:pos="360"/>
        </w:tabs>
        <w:ind w:hanging="22"/>
        <w:jc w:val="both"/>
        <w:rPr>
          <w:rFonts w:asciiTheme="minorHAnsi" w:hAnsiTheme="minorHAnsi" w:cstheme="minorHAnsi"/>
          <w:sz w:val="20"/>
        </w:rPr>
      </w:pPr>
    </w:p>
    <w:p w14:paraId="38159625" w14:textId="5C52A3A4" w:rsidR="00850179" w:rsidRPr="0022393C" w:rsidRDefault="00ED2909" w:rsidP="00A248FB">
      <w:pPr>
        <w:widowControl/>
        <w:tabs>
          <w:tab w:val="left" w:pos="360"/>
        </w:tabs>
        <w:jc w:val="both"/>
        <w:rPr>
          <w:rFonts w:asciiTheme="minorHAnsi" w:hAnsiTheme="minorHAnsi" w:cstheme="minorHAnsi"/>
          <w:sz w:val="20"/>
        </w:rPr>
      </w:pPr>
      <w:r w:rsidRPr="00ED2909">
        <w:rPr>
          <w:rFonts w:asciiTheme="minorHAnsi" w:hAnsiTheme="minorHAnsi" w:cstheme="minorHAnsi"/>
          <w:bCs/>
          <w:sz w:val="20"/>
        </w:rPr>
        <w:t>9.1.</w:t>
      </w:r>
      <w:r w:rsidR="00FC30E9" w:rsidRPr="0022393C">
        <w:rPr>
          <w:rFonts w:asciiTheme="minorHAnsi" w:hAnsiTheme="minorHAnsi" w:cstheme="minorHAnsi"/>
          <w:b/>
          <w:sz w:val="20"/>
        </w:rPr>
        <w:t>VIKOSTA</w:t>
      </w:r>
      <w:r w:rsidR="005E55EB" w:rsidRPr="0022393C">
        <w:rPr>
          <w:rFonts w:asciiTheme="minorHAnsi" w:hAnsiTheme="minorHAnsi" w:cstheme="minorHAnsi"/>
          <w:sz w:val="20"/>
        </w:rPr>
        <w:t xml:space="preserve"> agrees and </w:t>
      </w:r>
      <w:r w:rsidR="00850179" w:rsidRPr="0022393C">
        <w:rPr>
          <w:rFonts w:asciiTheme="minorHAnsi" w:hAnsiTheme="minorHAnsi" w:cstheme="minorHAnsi"/>
          <w:sz w:val="20"/>
        </w:rPr>
        <w:t xml:space="preserve">acknowledge that certain proprietary and confidential information constituting valuable trade secrets to the owners of such information (“Confidential Information”) will be shared by </w:t>
      </w:r>
      <w:r w:rsidR="00FC30E9" w:rsidRPr="003B0CEB">
        <w:rPr>
          <w:rFonts w:asciiTheme="minorHAnsi" w:hAnsiTheme="minorHAnsi" w:cstheme="minorHAnsi"/>
          <w:sz w:val="20"/>
          <w:highlight w:val="lightGray"/>
        </w:rPr>
        <w:t>___</w:t>
      </w:r>
      <w:r w:rsidR="005E55EB" w:rsidRPr="0022393C">
        <w:rPr>
          <w:rFonts w:asciiTheme="minorHAnsi" w:hAnsiTheme="minorHAnsi" w:cstheme="minorHAnsi"/>
          <w:sz w:val="20"/>
        </w:rPr>
        <w:t xml:space="preserve"> </w:t>
      </w:r>
      <w:r w:rsidR="00850179" w:rsidRPr="0022393C">
        <w:rPr>
          <w:rFonts w:asciiTheme="minorHAnsi" w:hAnsiTheme="minorHAnsi" w:cstheme="minorHAnsi"/>
          <w:sz w:val="20"/>
        </w:rPr>
        <w:t xml:space="preserve">in both verbal and written (or other tangible) form during the execution of </w:t>
      </w:r>
      <w:r w:rsidR="00FC30E9" w:rsidRPr="0022393C">
        <w:rPr>
          <w:rFonts w:asciiTheme="minorHAnsi" w:hAnsiTheme="minorHAnsi" w:cstheme="minorHAnsi"/>
          <w:b/>
          <w:sz w:val="20"/>
        </w:rPr>
        <w:t>VIKOSTA</w:t>
      </w:r>
      <w:r w:rsidR="005E55EB" w:rsidRPr="0022393C">
        <w:rPr>
          <w:rFonts w:asciiTheme="minorHAnsi" w:hAnsiTheme="minorHAnsi" w:cstheme="minorHAnsi"/>
          <w:sz w:val="20"/>
        </w:rPr>
        <w:t xml:space="preserve">’s </w:t>
      </w:r>
      <w:r w:rsidR="00850179" w:rsidRPr="0022393C">
        <w:rPr>
          <w:rFonts w:asciiTheme="minorHAnsi" w:hAnsiTheme="minorHAnsi" w:cstheme="minorHAnsi"/>
          <w:sz w:val="20"/>
        </w:rPr>
        <w:t xml:space="preserve"> obligations under this Agreement. Confidential Information does not include: (a) information disclosed pursuant to this Agreement that is also known to, acquired subsequently by, or otherwise available to receiving party through other lawful means; (b) information disclosed carrying out the Services of this Agreement that becomes publicly known through no wrongful act by</w:t>
      </w:r>
      <w:r w:rsidR="005D01AD" w:rsidRPr="0022393C">
        <w:rPr>
          <w:rFonts w:asciiTheme="minorHAnsi" w:hAnsiTheme="minorHAnsi" w:cstheme="minorHAnsi"/>
          <w:sz w:val="20"/>
        </w:rPr>
        <w:t xml:space="preserve"> </w:t>
      </w:r>
      <w:r w:rsidR="005F7B08" w:rsidRPr="0022393C">
        <w:rPr>
          <w:rFonts w:asciiTheme="minorHAnsi" w:hAnsiTheme="minorHAnsi" w:cstheme="minorHAnsi"/>
          <w:b/>
          <w:sz w:val="20"/>
        </w:rPr>
        <w:t>VIKOSTA</w:t>
      </w:r>
      <w:r w:rsidR="00850179" w:rsidRPr="0022393C">
        <w:rPr>
          <w:rFonts w:asciiTheme="minorHAnsi" w:hAnsiTheme="minorHAnsi" w:cstheme="minorHAnsi"/>
          <w:sz w:val="20"/>
        </w:rPr>
        <w:t xml:space="preserve"> or (c) information disclosed carrying out the Services of this Agreement but which is later exempted in wr</w:t>
      </w:r>
      <w:r w:rsidR="00542F6D" w:rsidRPr="0022393C">
        <w:rPr>
          <w:rFonts w:asciiTheme="minorHAnsi" w:hAnsiTheme="minorHAnsi" w:cstheme="minorHAnsi"/>
          <w:sz w:val="20"/>
        </w:rPr>
        <w:t>iting by the disclosing party.</w:t>
      </w:r>
      <w:r w:rsidR="00CA57FE" w:rsidRPr="0022393C">
        <w:rPr>
          <w:rFonts w:asciiTheme="minorHAnsi" w:hAnsiTheme="minorHAnsi" w:cstheme="minorHAnsi"/>
          <w:sz w:val="20"/>
        </w:rPr>
        <w:t xml:space="preserve"> </w:t>
      </w:r>
      <w:r w:rsidR="00850179" w:rsidRPr="0022393C">
        <w:rPr>
          <w:rFonts w:asciiTheme="minorHAnsi" w:hAnsiTheme="minorHAnsi" w:cstheme="minorHAnsi"/>
          <w:sz w:val="20"/>
        </w:rPr>
        <w:t>The parties agree that all Confidential Information will be used only in connection with the performance of this Agreement</w:t>
      </w:r>
      <w:r w:rsidR="007A6797" w:rsidRPr="0022393C">
        <w:rPr>
          <w:rFonts w:asciiTheme="minorHAnsi" w:hAnsiTheme="minorHAnsi" w:cstheme="minorHAnsi"/>
          <w:sz w:val="20"/>
        </w:rPr>
        <w:t xml:space="preserve"> </w:t>
      </w:r>
      <w:r w:rsidR="00850179" w:rsidRPr="0022393C">
        <w:rPr>
          <w:rFonts w:asciiTheme="minorHAnsi" w:hAnsiTheme="minorHAnsi" w:cstheme="minorHAnsi"/>
          <w:sz w:val="20"/>
        </w:rPr>
        <w:t xml:space="preserve">and that </w:t>
      </w:r>
      <w:r w:rsidR="005F7B08" w:rsidRPr="0022393C">
        <w:rPr>
          <w:rFonts w:asciiTheme="minorHAnsi" w:hAnsiTheme="minorHAnsi" w:cstheme="minorHAnsi"/>
          <w:b/>
          <w:sz w:val="20"/>
        </w:rPr>
        <w:t>VIKOSTA</w:t>
      </w:r>
      <w:r w:rsidR="005D01AD" w:rsidRPr="0022393C">
        <w:rPr>
          <w:rFonts w:asciiTheme="minorHAnsi" w:hAnsiTheme="minorHAnsi" w:cstheme="minorHAnsi"/>
          <w:b/>
          <w:sz w:val="20"/>
        </w:rPr>
        <w:t xml:space="preserve"> </w:t>
      </w:r>
      <w:r w:rsidR="00850179" w:rsidRPr="0022393C">
        <w:rPr>
          <w:rFonts w:asciiTheme="minorHAnsi" w:hAnsiTheme="minorHAnsi" w:cstheme="minorHAnsi"/>
          <w:sz w:val="20"/>
        </w:rPr>
        <w:t>shall</w:t>
      </w:r>
      <w:r w:rsidR="005E55EB" w:rsidRPr="0022393C">
        <w:rPr>
          <w:rFonts w:asciiTheme="minorHAnsi" w:hAnsiTheme="minorHAnsi" w:cstheme="minorHAnsi"/>
          <w:sz w:val="20"/>
        </w:rPr>
        <w:t xml:space="preserve"> not</w:t>
      </w:r>
      <w:r w:rsidR="00850179" w:rsidRPr="0022393C">
        <w:rPr>
          <w:rFonts w:asciiTheme="minorHAnsi" w:hAnsiTheme="minorHAnsi" w:cstheme="minorHAnsi"/>
          <w:sz w:val="20"/>
        </w:rPr>
        <w:t xml:space="preserve"> use any of the Confidential Information to compete or to assist in competing with the other party in any manner. Upon the expiration or termination of this Agreement for any reason, </w:t>
      </w:r>
      <w:r w:rsidR="005F7B08" w:rsidRPr="0022393C">
        <w:rPr>
          <w:rFonts w:asciiTheme="minorHAnsi" w:hAnsiTheme="minorHAnsi" w:cstheme="minorHAnsi"/>
          <w:b/>
          <w:sz w:val="20"/>
        </w:rPr>
        <w:t>VIKOSTA</w:t>
      </w:r>
      <w:r w:rsidR="005D01AD" w:rsidRPr="0022393C">
        <w:rPr>
          <w:rFonts w:asciiTheme="minorHAnsi" w:hAnsiTheme="minorHAnsi" w:cstheme="minorHAnsi"/>
          <w:b/>
          <w:sz w:val="20"/>
        </w:rPr>
        <w:t xml:space="preserve"> </w:t>
      </w:r>
      <w:r w:rsidR="00850179" w:rsidRPr="0022393C">
        <w:rPr>
          <w:rFonts w:asciiTheme="minorHAnsi" w:hAnsiTheme="minorHAnsi" w:cstheme="minorHAnsi"/>
          <w:sz w:val="20"/>
        </w:rPr>
        <w:t xml:space="preserve">will immediately return </w:t>
      </w:r>
      <w:r w:rsidR="005F7B08" w:rsidRPr="0022393C">
        <w:rPr>
          <w:rFonts w:asciiTheme="minorHAnsi" w:hAnsiTheme="minorHAnsi" w:cstheme="minorHAnsi"/>
          <w:sz w:val="20"/>
        </w:rPr>
        <w:t>all</w:t>
      </w:r>
      <w:r w:rsidR="005E55EB" w:rsidRPr="0022393C">
        <w:rPr>
          <w:rFonts w:asciiTheme="minorHAnsi" w:hAnsiTheme="minorHAnsi" w:cstheme="minorHAnsi"/>
          <w:sz w:val="20"/>
        </w:rPr>
        <w:t xml:space="preserve"> </w:t>
      </w:r>
      <w:r w:rsidR="00850179" w:rsidRPr="0022393C">
        <w:rPr>
          <w:rFonts w:asciiTheme="minorHAnsi" w:hAnsiTheme="minorHAnsi" w:cstheme="minorHAnsi"/>
          <w:sz w:val="20"/>
        </w:rPr>
        <w:t xml:space="preserve">Confidential Information in any written or other tangible form without retaining copies thereof. </w:t>
      </w:r>
      <w:r w:rsidR="005F7B08" w:rsidRPr="0022393C">
        <w:rPr>
          <w:rFonts w:asciiTheme="minorHAnsi" w:hAnsiTheme="minorHAnsi" w:cstheme="minorHAnsi"/>
          <w:sz w:val="20"/>
        </w:rPr>
        <w:t>VIKOSTA</w:t>
      </w:r>
      <w:r w:rsidR="00850179" w:rsidRPr="0022393C">
        <w:rPr>
          <w:rFonts w:asciiTheme="minorHAnsi" w:hAnsiTheme="minorHAnsi" w:cstheme="minorHAnsi"/>
          <w:sz w:val="20"/>
        </w:rPr>
        <w:t xml:space="preserve"> agree that the restrictions of this section shall be in force for the length of the Agreement and shall remain in effect for three (3) years following the expiration or termination of this Agreement.  </w:t>
      </w:r>
    </w:p>
    <w:p w14:paraId="2F2DDA24" w14:textId="551476EF" w:rsidR="00850179" w:rsidRPr="0022393C" w:rsidRDefault="00ED2909" w:rsidP="00A248FB">
      <w:pPr>
        <w:jc w:val="both"/>
        <w:rPr>
          <w:rFonts w:asciiTheme="minorHAnsi" w:hAnsiTheme="minorHAnsi" w:cstheme="minorHAnsi"/>
          <w:sz w:val="20"/>
        </w:rPr>
      </w:pPr>
      <w:r w:rsidRPr="00ED2909">
        <w:rPr>
          <w:rFonts w:asciiTheme="minorHAnsi" w:hAnsiTheme="minorHAnsi" w:cstheme="minorHAnsi"/>
          <w:bCs/>
          <w:sz w:val="20"/>
        </w:rPr>
        <w:t>9.2.</w:t>
      </w:r>
      <w:r w:rsidRPr="0022393C">
        <w:rPr>
          <w:rFonts w:asciiTheme="minorHAnsi" w:hAnsiTheme="minorHAnsi" w:cstheme="minorHAnsi"/>
          <w:b/>
          <w:sz w:val="20"/>
        </w:rPr>
        <w:t xml:space="preserve"> VIKOSTA</w:t>
      </w:r>
      <w:r w:rsidR="00542F6D" w:rsidRPr="0022393C">
        <w:rPr>
          <w:rFonts w:asciiTheme="minorHAnsi" w:hAnsiTheme="minorHAnsi" w:cstheme="minorHAnsi"/>
          <w:sz w:val="20"/>
        </w:rPr>
        <w:t xml:space="preserve"> </w:t>
      </w:r>
      <w:r w:rsidR="00850179" w:rsidRPr="0022393C">
        <w:rPr>
          <w:rFonts w:asciiTheme="minorHAnsi" w:hAnsiTheme="minorHAnsi" w:cstheme="minorHAnsi"/>
          <w:sz w:val="20"/>
        </w:rPr>
        <w:t>shall maintain full secrecy of the Products and all correspondences</w:t>
      </w:r>
      <w:r w:rsidR="005E55EB" w:rsidRPr="0022393C">
        <w:rPr>
          <w:rFonts w:asciiTheme="minorHAnsi" w:hAnsiTheme="minorHAnsi" w:cstheme="minorHAnsi"/>
          <w:sz w:val="20"/>
        </w:rPr>
        <w:t xml:space="preserve"> related to the Products.</w:t>
      </w:r>
      <w:r w:rsidR="00850179" w:rsidRPr="0022393C">
        <w:rPr>
          <w:rFonts w:asciiTheme="minorHAnsi" w:hAnsiTheme="minorHAnsi" w:cstheme="minorHAnsi"/>
          <w:sz w:val="20"/>
        </w:rPr>
        <w:t xml:space="preserve"> Documents for information that </w:t>
      </w:r>
      <w:r w:rsidR="005F7B08" w:rsidRPr="0022393C">
        <w:rPr>
          <w:rFonts w:asciiTheme="minorHAnsi" w:hAnsiTheme="minorHAnsi" w:cstheme="minorHAnsi"/>
          <w:b/>
          <w:sz w:val="20"/>
        </w:rPr>
        <w:t>VIKOSTA</w:t>
      </w:r>
      <w:r w:rsidR="00542F6D" w:rsidRPr="0022393C">
        <w:rPr>
          <w:rFonts w:asciiTheme="minorHAnsi" w:hAnsiTheme="minorHAnsi" w:cstheme="minorHAnsi"/>
          <w:b/>
          <w:sz w:val="20"/>
        </w:rPr>
        <w:t xml:space="preserve"> </w:t>
      </w:r>
      <w:r w:rsidR="00850179" w:rsidRPr="0022393C">
        <w:rPr>
          <w:rFonts w:asciiTheme="minorHAnsi" w:hAnsiTheme="minorHAnsi" w:cstheme="minorHAnsi"/>
          <w:sz w:val="20"/>
        </w:rPr>
        <w:t>may have access to, whether directly or indirectly, confidential, it shall also not at any time during the continuation of this Agreement of thereafter use, mis-use, duplicate,</w:t>
      </w:r>
      <w:r w:rsidR="00A248FB">
        <w:rPr>
          <w:rFonts w:asciiTheme="minorHAnsi" w:hAnsiTheme="minorHAnsi" w:cstheme="minorHAnsi"/>
          <w:sz w:val="20"/>
        </w:rPr>
        <w:t xml:space="preserve"> </w:t>
      </w:r>
      <w:r w:rsidR="00850179" w:rsidRPr="0022393C">
        <w:rPr>
          <w:rFonts w:asciiTheme="minorHAnsi" w:hAnsiTheme="minorHAnsi" w:cstheme="minorHAnsi"/>
          <w:sz w:val="20"/>
        </w:rPr>
        <w:t>disclose</w:t>
      </w:r>
      <w:r w:rsidR="00A248FB">
        <w:rPr>
          <w:rFonts w:asciiTheme="minorHAnsi" w:hAnsiTheme="minorHAnsi" w:cstheme="minorHAnsi"/>
          <w:sz w:val="20"/>
        </w:rPr>
        <w:t>,</w:t>
      </w:r>
      <w:r w:rsidR="00850179" w:rsidRPr="0022393C">
        <w:rPr>
          <w:rFonts w:asciiTheme="minorHAnsi" w:hAnsiTheme="minorHAnsi" w:cstheme="minorHAnsi"/>
          <w:sz w:val="20"/>
        </w:rPr>
        <w:t xml:space="preserve"> </w:t>
      </w:r>
      <w:r w:rsidR="00850179" w:rsidRPr="0022393C">
        <w:rPr>
          <w:rFonts w:asciiTheme="minorHAnsi" w:hAnsiTheme="minorHAnsi" w:cstheme="minorHAnsi"/>
          <w:sz w:val="20"/>
        </w:rPr>
        <w:lastRenderedPageBreak/>
        <w:t xml:space="preserve">divulge or part with directly or indirectly in writing or verbally any information, data, documents, papers, pertaining to </w:t>
      </w:r>
      <w:r w:rsidR="005F7B08" w:rsidRPr="00A248FB">
        <w:rPr>
          <w:rFonts w:asciiTheme="minorHAnsi" w:hAnsiTheme="minorHAnsi" w:cstheme="minorHAnsi"/>
          <w:sz w:val="20"/>
          <w:highlight w:val="lightGray"/>
        </w:rPr>
        <w:t>____</w:t>
      </w:r>
      <w:r w:rsidR="00850179" w:rsidRPr="0022393C">
        <w:rPr>
          <w:rFonts w:asciiTheme="minorHAnsi" w:hAnsiTheme="minorHAnsi" w:cstheme="minorHAnsi"/>
          <w:sz w:val="20"/>
        </w:rPr>
        <w:t xml:space="preserve"> and </w:t>
      </w:r>
      <w:r w:rsidR="00726DBE" w:rsidRPr="0022393C">
        <w:rPr>
          <w:rFonts w:asciiTheme="minorHAnsi" w:hAnsiTheme="minorHAnsi" w:cstheme="minorHAnsi"/>
          <w:sz w:val="20"/>
        </w:rPr>
        <w:t>its</w:t>
      </w:r>
      <w:r w:rsidR="00C55A3F" w:rsidRPr="0022393C">
        <w:rPr>
          <w:rFonts w:asciiTheme="minorHAnsi" w:hAnsiTheme="minorHAnsi" w:cstheme="minorHAnsi"/>
          <w:sz w:val="20"/>
        </w:rPr>
        <w:t xml:space="preserve"> operations,  A</w:t>
      </w:r>
      <w:r w:rsidR="006E4BCB" w:rsidRPr="0022393C">
        <w:rPr>
          <w:rFonts w:asciiTheme="minorHAnsi" w:hAnsiTheme="minorHAnsi" w:cstheme="minorHAnsi"/>
          <w:sz w:val="20"/>
        </w:rPr>
        <w:t xml:space="preserve">t the end of clearance of every consignment, </w:t>
      </w:r>
      <w:r w:rsidR="005F7B08" w:rsidRPr="0022393C">
        <w:rPr>
          <w:rFonts w:asciiTheme="minorHAnsi" w:hAnsiTheme="minorHAnsi" w:cstheme="minorHAnsi"/>
          <w:b/>
          <w:sz w:val="20"/>
        </w:rPr>
        <w:t>VIKOSTA</w:t>
      </w:r>
      <w:r w:rsidR="006E4BCB" w:rsidRPr="0022393C">
        <w:rPr>
          <w:rFonts w:asciiTheme="minorHAnsi" w:hAnsiTheme="minorHAnsi" w:cstheme="minorHAnsi"/>
          <w:sz w:val="20"/>
        </w:rPr>
        <w:t xml:space="preserve"> shall return the complete file all papers submitted by </w:t>
      </w:r>
      <w:r w:rsidR="005F7B08" w:rsidRPr="00A248FB">
        <w:rPr>
          <w:rFonts w:asciiTheme="minorHAnsi" w:hAnsiTheme="minorHAnsi" w:cstheme="minorHAnsi"/>
          <w:sz w:val="20"/>
          <w:highlight w:val="lightGray"/>
        </w:rPr>
        <w:t>___</w:t>
      </w:r>
      <w:r w:rsidR="006E4BCB" w:rsidRPr="0022393C">
        <w:rPr>
          <w:rFonts w:asciiTheme="minorHAnsi" w:hAnsiTheme="minorHAnsi" w:cstheme="minorHAnsi"/>
          <w:sz w:val="20"/>
        </w:rPr>
        <w:t xml:space="preserve"> back to it within 10 days of the physical clearance of the Products.</w:t>
      </w:r>
    </w:p>
    <w:p w14:paraId="44C0E8B5" w14:textId="77777777" w:rsidR="00131E8F" w:rsidRPr="0022393C" w:rsidRDefault="00131E8F" w:rsidP="00A248FB">
      <w:pPr>
        <w:jc w:val="both"/>
        <w:rPr>
          <w:rFonts w:asciiTheme="minorHAnsi" w:hAnsiTheme="minorHAnsi" w:cstheme="minorHAnsi"/>
          <w:sz w:val="20"/>
        </w:rPr>
      </w:pPr>
    </w:p>
    <w:p w14:paraId="69B61045" w14:textId="77777777" w:rsidR="00131E8F" w:rsidRPr="0022393C" w:rsidRDefault="00131E8F" w:rsidP="008542FF">
      <w:pPr>
        <w:widowControl/>
        <w:tabs>
          <w:tab w:val="left" w:pos="567"/>
        </w:tabs>
        <w:ind w:hanging="22"/>
        <w:jc w:val="both"/>
        <w:rPr>
          <w:rFonts w:asciiTheme="minorHAnsi" w:hAnsiTheme="minorHAnsi" w:cstheme="minorHAnsi"/>
          <w:sz w:val="20"/>
        </w:rPr>
      </w:pPr>
      <w:r w:rsidRPr="0022393C">
        <w:rPr>
          <w:rFonts w:asciiTheme="minorHAnsi" w:hAnsiTheme="minorHAnsi" w:cstheme="minorHAnsi"/>
          <w:bCs/>
          <w:sz w:val="20"/>
        </w:rPr>
        <w:t>10.</w:t>
      </w:r>
      <w:r w:rsidRPr="0022393C">
        <w:rPr>
          <w:rFonts w:asciiTheme="minorHAnsi" w:hAnsiTheme="minorHAnsi" w:cstheme="minorHAnsi"/>
          <w:bCs/>
          <w:sz w:val="20"/>
        </w:rPr>
        <w:tab/>
      </w:r>
      <w:r w:rsidRPr="0022393C">
        <w:rPr>
          <w:rFonts w:asciiTheme="minorHAnsi" w:hAnsiTheme="minorHAnsi" w:cstheme="minorHAnsi"/>
          <w:b/>
          <w:sz w:val="20"/>
        </w:rPr>
        <w:t>Liability and Indemnification</w:t>
      </w:r>
      <w:r w:rsidRPr="0022393C">
        <w:rPr>
          <w:rFonts w:asciiTheme="minorHAnsi" w:hAnsiTheme="minorHAnsi" w:cstheme="minorHAnsi"/>
          <w:sz w:val="20"/>
        </w:rPr>
        <w:t xml:space="preserve">.  </w:t>
      </w:r>
    </w:p>
    <w:p w14:paraId="089B1597" w14:textId="77777777" w:rsidR="00131E8F" w:rsidRPr="0022393C" w:rsidRDefault="00131E8F" w:rsidP="00352C91">
      <w:pPr>
        <w:widowControl/>
        <w:tabs>
          <w:tab w:val="left" w:pos="360"/>
        </w:tabs>
        <w:ind w:hanging="22"/>
        <w:jc w:val="both"/>
        <w:rPr>
          <w:rFonts w:asciiTheme="minorHAnsi" w:hAnsiTheme="minorHAnsi" w:cstheme="minorHAnsi"/>
          <w:sz w:val="20"/>
        </w:rPr>
      </w:pPr>
    </w:p>
    <w:p w14:paraId="2035B4DB" w14:textId="07EC4A72" w:rsidR="00131E8F" w:rsidRPr="000023AF" w:rsidRDefault="000023AF" w:rsidP="000023AF">
      <w:pPr>
        <w:widowControl/>
        <w:tabs>
          <w:tab w:val="left" w:pos="360"/>
        </w:tabs>
        <w:ind w:hanging="22"/>
        <w:jc w:val="both"/>
        <w:rPr>
          <w:rFonts w:asciiTheme="minorHAnsi" w:hAnsiTheme="minorHAnsi" w:cstheme="minorHAnsi"/>
          <w:sz w:val="20"/>
        </w:rPr>
      </w:pPr>
      <w:r w:rsidRPr="000023AF">
        <w:rPr>
          <w:rFonts w:asciiTheme="minorHAnsi" w:hAnsiTheme="minorHAnsi" w:cstheme="minorHAnsi"/>
          <w:bCs/>
          <w:sz w:val="20"/>
        </w:rPr>
        <w:t>10.1.</w:t>
      </w:r>
      <w:r w:rsidR="005F7B08" w:rsidRPr="0022393C">
        <w:rPr>
          <w:rFonts w:asciiTheme="minorHAnsi" w:hAnsiTheme="minorHAnsi" w:cstheme="minorHAnsi"/>
          <w:b/>
          <w:sz w:val="20"/>
        </w:rPr>
        <w:t>VIKOSTA</w:t>
      </w:r>
      <w:r w:rsidR="00131E8F" w:rsidRPr="0022393C">
        <w:rPr>
          <w:rFonts w:asciiTheme="minorHAnsi" w:hAnsiTheme="minorHAnsi" w:cstheme="minorHAnsi"/>
          <w:b/>
          <w:sz w:val="20"/>
        </w:rPr>
        <w:t>’s</w:t>
      </w:r>
      <w:r w:rsidR="00131E8F" w:rsidRPr="0022393C">
        <w:rPr>
          <w:rFonts w:asciiTheme="minorHAnsi" w:hAnsiTheme="minorHAnsi" w:cstheme="minorHAnsi"/>
          <w:sz w:val="20"/>
        </w:rPr>
        <w:t xml:space="preserve"> liability is restricted to the contract of carriage  and therefore </w:t>
      </w:r>
      <w:r w:rsidR="005F7B08" w:rsidRPr="000023AF">
        <w:rPr>
          <w:rFonts w:asciiTheme="minorHAnsi" w:hAnsiTheme="minorHAnsi" w:cstheme="minorHAnsi"/>
          <w:sz w:val="20"/>
          <w:highlight w:val="lightGray"/>
        </w:rPr>
        <w:t>___</w:t>
      </w:r>
      <w:r w:rsidR="00131E8F" w:rsidRPr="0022393C">
        <w:rPr>
          <w:rFonts w:asciiTheme="minorHAnsi" w:hAnsiTheme="minorHAnsi" w:cstheme="minorHAnsi"/>
          <w:sz w:val="20"/>
        </w:rPr>
        <w:t xml:space="preserve"> shall ensure successful compliance of all the clauses as per Carriage of Contract of Airway and Port-Shipping clauses attached herewith as Annexure “A” from the Carriage Agent, failing which both the Carrying and Forwarding Agent shall be jointly liable for any loss or damage of any sort or kind to the transported goods of </w:t>
      </w:r>
      <w:r w:rsidR="005F7B08" w:rsidRPr="000023AF">
        <w:rPr>
          <w:rFonts w:asciiTheme="minorHAnsi" w:hAnsiTheme="minorHAnsi" w:cstheme="minorHAnsi"/>
          <w:b/>
          <w:sz w:val="20"/>
          <w:highlight w:val="lightGray"/>
        </w:rPr>
        <w:t>___</w:t>
      </w:r>
      <w:r w:rsidR="005F7B08" w:rsidRPr="0022393C">
        <w:rPr>
          <w:rFonts w:asciiTheme="minorHAnsi" w:hAnsiTheme="minorHAnsi" w:cstheme="minorHAnsi"/>
          <w:b/>
          <w:sz w:val="20"/>
        </w:rPr>
        <w:t xml:space="preserve"> </w:t>
      </w:r>
      <w:r w:rsidR="00131E8F" w:rsidRPr="0022393C">
        <w:rPr>
          <w:rFonts w:asciiTheme="minorHAnsi" w:hAnsiTheme="minorHAnsi" w:cstheme="minorHAnsi"/>
          <w:b/>
          <w:sz w:val="20"/>
        </w:rPr>
        <w:t xml:space="preserve">" </w:t>
      </w:r>
      <w:r w:rsidR="00131E8F" w:rsidRPr="0022393C">
        <w:rPr>
          <w:rFonts w:asciiTheme="minorHAnsi" w:hAnsiTheme="minorHAnsi" w:cstheme="minorHAnsi"/>
          <w:sz w:val="20"/>
        </w:rPr>
        <w:t xml:space="preserve"> to the desired destination by and on behalf of </w:t>
      </w:r>
      <w:r w:rsidR="005F7B08" w:rsidRPr="000023AF">
        <w:rPr>
          <w:rFonts w:asciiTheme="minorHAnsi" w:hAnsiTheme="minorHAnsi" w:cstheme="minorHAnsi"/>
          <w:b/>
          <w:sz w:val="20"/>
          <w:highlight w:val="lightGray"/>
        </w:rPr>
        <w:t>___</w:t>
      </w:r>
      <w:r w:rsidR="00131E8F" w:rsidRPr="0022393C">
        <w:rPr>
          <w:rFonts w:asciiTheme="minorHAnsi" w:hAnsiTheme="minorHAnsi" w:cstheme="minorHAnsi"/>
          <w:b/>
          <w:sz w:val="20"/>
        </w:rPr>
        <w:t xml:space="preserve">"  </w:t>
      </w:r>
      <w:r w:rsidR="00131E8F" w:rsidRPr="0022393C">
        <w:rPr>
          <w:rFonts w:asciiTheme="minorHAnsi" w:hAnsiTheme="minorHAnsi" w:cstheme="minorHAnsi"/>
          <w:sz w:val="20"/>
        </w:rPr>
        <w:t xml:space="preserve">carried out by the Carrying and Forwarding Agent. Further any loss or damage occurred due to gross negligence, willful default and misconduct by or on behalf of </w:t>
      </w:r>
      <w:r w:rsidR="001517B4" w:rsidRPr="000023AF">
        <w:rPr>
          <w:rFonts w:asciiTheme="minorHAnsi" w:hAnsiTheme="minorHAnsi" w:cstheme="minorHAnsi"/>
          <w:sz w:val="20"/>
          <w:highlight w:val="lightGray"/>
        </w:rPr>
        <w:t>____</w:t>
      </w:r>
      <w:r w:rsidR="00131E8F" w:rsidRPr="0022393C">
        <w:rPr>
          <w:rFonts w:asciiTheme="minorHAnsi" w:hAnsiTheme="minorHAnsi" w:cstheme="minorHAnsi"/>
          <w:sz w:val="20"/>
        </w:rPr>
        <w:t xml:space="preserve"> it shall be solely responsible and liable to </w:t>
      </w:r>
      <w:r w:rsidR="001517B4" w:rsidRPr="000023AF">
        <w:rPr>
          <w:rFonts w:asciiTheme="minorHAnsi" w:hAnsiTheme="minorHAnsi" w:cstheme="minorHAnsi"/>
          <w:b/>
          <w:sz w:val="20"/>
          <w:highlight w:val="lightGray"/>
        </w:rPr>
        <w:t>____</w:t>
      </w:r>
      <w:r w:rsidR="00131E8F" w:rsidRPr="0022393C">
        <w:rPr>
          <w:rFonts w:asciiTheme="minorHAnsi" w:hAnsiTheme="minorHAnsi" w:cstheme="minorHAnsi"/>
          <w:b/>
          <w:sz w:val="20"/>
        </w:rPr>
        <w:t xml:space="preserve">  </w:t>
      </w:r>
      <w:r w:rsidR="00131E8F" w:rsidRPr="0022393C">
        <w:rPr>
          <w:rFonts w:asciiTheme="minorHAnsi" w:hAnsiTheme="minorHAnsi" w:cstheme="minorHAnsi"/>
          <w:sz w:val="20"/>
        </w:rPr>
        <w:t xml:space="preserve">for actual Loss and damage to transported goods and goodwill and reputation of </w:t>
      </w:r>
      <w:r w:rsidR="001517B4" w:rsidRPr="000023AF">
        <w:rPr>
          <w:rFonts w:asciiTheme="minorHAnsi" w:hAnsiTheme="minorHAnsi" w:cstheme="minorHAnsi"/>
          <w:b/>
          <w:sz w:val="20"/>
          <w:highlight w:val="lightGray"/>
        </w:rPr>
        <w:t>___</w:t>
      </w:r>
      <w:r w:rsidR="00131E8F" w:rsidRPr="0022393C">
        <w:rPr>
          <w:rFonts w:asciiTheme="minorHAnsi" w:hAnsiTheme="minorHAnsi" w:cstheme="minorHAnsi"/>
          <w:b/>
          <w:sz w:val="20"/>
        </w:rPr>
        <w:t xml:space="preserve"> </w:t>
      </w:r>
      <w:r w:rsidR="00131E8F" w:rsidRPr="0022393C">
        <w:rPr>
          <w:rFonts w:asciiTheme="minorHAnsi" w:hAnsiTheme="minorHAnsi" w:cstheme="minorHAnsi"/>
          <w:sz w:val="20"/>
        </w:rPr>
        <w:t xml:space="preserve"> at any point in time during the existence of this Agreement.  </w:t>
      </w:r>
    </w:p>
    <w:p w14:paraId="7AA595F2" w14:textId="1FEF58A9" w:rsidR="00131E8F" w:rsidRPr="000023AF" w:rsidRDefault="000023AF" w:rsidP="000023AF">
      <w:pPr>
        <w:ind w:hanging="22"/>
        <w:jc w:val="both"/>
        <w:rPr>
          <w:rFonts w:asciiTheme="minorHAnsi" w:hAnsiTheme="minorHAnsi" w:cstheme="minorHAnsi"/>
          <w:sz w:val="20"/>
        </w:rPr>
      </w:pPr>
      <w:r>
        <w:rPr>
          <w:rFonts w:asciiTheme="minorHAnsi" w:hAnsiTheme="minorHAnsi" w:cstheme="minorHAnsi"/>
          <w:sz w:val="20"/>
        </w:rPr>
        <w:t>10.2.</w:t>
      </w:r>
      <w:r w:rsidRPr="0022393C">
        <w:rPr>
          <w:rFonts w:asciiTheme="minorHAnsi" w:hAnsiTheme="minorHAnsi" w:cstheme="minorHAnsi"/>
          <w:sz w:val="20"/>
        </w:rPr>
        <w:t xml:space="preserve"> It</w:t>
      </w:r>
      <w:r w:rsidR="00131E8F" w:rsidRPr="0022393C">
        <w:rPr>
          <w:rFonts w:asciiTheme="minorHAnsi" w:hAnsiTheme="minorHAnsi" w:cstheme="minorHAnsi"/>
          <w:sz w:val="20"/>
        </w:rPr>
        <w:t xml:space="preserve"> is cleared that all the clearing and forwarding charges are all inclusive. Demurrage and Detention charges are over and above other charges. It further specify that </w:t>
      </w:r>
      <w:r w:rsidR="001517B4" w:rsidRPr="0022393C">
        <w:rPr>
          <w:rFonts w:asciiTheme="minorHAnsi" w:hAnsiTheme="minorHAnsi" w:cstheme="minorHAnsi"/>
          <w:b/>
          <w:sz w:val="20"/>
        </w:rPr>
        <w:t>VIKOSTA</w:t>
      </w:r>
      <w:r w:rsidR="00131E8F" w:rsidRPr="0022393C">
        <w:rPr>
          <w:rFonts w:asciiTheme="minorHAnsi" w:hAnsiTheme="minorHAnsi" w:cstheme="minorHAnsi"/>
          <w:sz w:val="20"/>
        </w:rPr>
        <w:t xml:space="preserve"> is required to clear the consignment within the maximum demurrage free time and if there is any delay in clearance of the consignment due to gross negligence and fault on its part, not caused by any FORCE MAJEURE events then demurrage / detention charges shall be to the account of </w:t>
      </w:r>
      <w:r w:rsidR="001517B4" w:rsidRPr="0022393C">
        <w:rPr>
          <w:rFonts w:asciiTheme="minorHAnsi" w:hAnsiTheme="minorHAnsi" w:cstheme="minorHAnsi"/>
          <w:b/>
          <w:sz w:val="20"/>
        </w:rPr>
        <w:t>VIKOSTA</w:t>
      </w:r>
    </w:p>
    <w:p w14:paraId="7E99C9AE" w14:textId="5715F937" w:rsidR="00131E8F" w:rsidRPr="000023AF" w:rsidRDefault="000023AF" w:rsidP="000023AF">
      <w:pPr>
        <w:ind w:hanging="22"/>
        <w:jc w:val="both"/>
        <w:rPr>
          <w:rFonts w:asciiTheme="minorHAnsi" w:hAnsiTheme="minorHAnsi" w:cstheme="minorHAnsi"/>
          <w:sz w:val="20"/>
        </w:rPr>
      </w:pPr>
      <w:r>
        <w:rPr>
          <w:rFonts w:asciiTheme="minorHAnsi" w:hAnsiTheme="minorHAnsi" w:cstheme="minorHAnsi"/>
          <w:sz w:val="20"/>
        </w:rPr>
        <w:t>10.3.</w:t>
      </w:r>
      <w:r w:rsidRPr="0022393C">
        <w:rPr>
          <w:rFonts w:asciiTheme="minorHAnsi" w:hAnsiTheme="minorHAnsi" w:cstheme="minorHAnsi"/>
          <w:sz w:val="20"/>
        </w:rPr>
        <w:t xml:space="preserve"> At</w:t>
      </w:r>
      <w:r w:rsidR="00131E8F" w:rsidRPr="0022393C">
        <w:rPr>
          <w:rFonts w:asciiTheme="minorHAnsi" w:hAnsiTheme="minorHAnsi" w:cstheme="minorHAnsi"/>
          <w:sz w:val="20"/>
        </w:rPr>
        <w:t xml:space="preserve"> the time of taking delivery of the consignment, </w:t>
      </w:r>
      <w:r w:rsidR="001517B4" w:rsidRPr="0022393C">
        <w:rPr>
          <w:rFonts w:asciiTheme="minorHAnsi" w:hAnsiTheme="minorHAnsi" w:cstheme="minorHAnsi"/>
          <w:b/>
          <w:sz w:val="20"/>
        </w:rPr>
        <w:t>VIKOSTA</w:t>
      </w:r>
      <w:r w:rsidR="00131E8F" w:rsidRPr="0022393C">
        <w:rPr>
          <w:rFonts w:asciiTheme="minorHAnsi" w:hAnsiTheme="minorHAnsi" w:cstheme="minorHAnsi"/>
          <w:sz w:val="20"/>
        </w:rPr>
        <w:t xml:space="preserve"> agrees and shall arrange for holding all custom survey and shall also obtain damage certificate from custom authorities. If the products are received in damage condition, then this requirement is a must for the purpose of obtaining full claim from the insurance company of </w:t>
      </w:r>
      <w:r w:rsidR="001517B4" w:rsidRPr="000023AF">
        <w:rPr>
          <w:rFonts w:asciiTheme="minorHAnsi" w:hAnsiTheme="minorHAnsi" w:cstheme="minorHAnsi"/>
          <w:b/>
          <w:sz w:val="20"/>
          <w:highlight w:val="lightGray"/>
        </w:rPr>
        <w:t>___</w:t>
      </w:r>
      <w:r w:rsidR="00131E8F" w:rsidRPr="0022393C">
        <w:rPr>
          <w:rFonts w:asciiTheme="minorHAnsi" w:hAnsiTheme="minorHAnsi" w:cstheme="minorHAnsi"/>
          <w:sz w:val="20"/>
        </w:rPr>
        <w:t>, in case of damages.</w:t>
      </w:r>
    </w:p>
    <w:p w14:paraId="6CDB06F4" w14:textId="2930D95C" w:rsidR="00131E8F" w:rsidRPr="0022393C" w:rsidRDefault="000023AF" w:rsidP="00352C91">
      <w:pPr>
        <w:ind w:hanging="22"/>
        <w:jc w:val="both"/>
        <w:rPr>
          <w:rFonts w:asciiTheme="minorHAnsi" w:hAnsiTheme="minorHAnsi" w:cstheme="minorHAnsi"/>
          <w:sz w:val="20"/>
        </w:rPr>
      </w:pPr>
      <w:r w:rsidRPr="000023AF">
        <w:rPr>
          <w:rFonts w:asciiTheme="minorHAnsi" w:hAnsiTheme="minorHAnsi" w:cstheme="minorHAnsi"/>
          <w:bCs/>
          <w:sz w:val="20"/>
        </w:rPr>
        <w:t>10.4.</w:t>
      </w:r>
      <w:r w:rsidRPr="0022393C">
        <w:rPr>
          <w:rFonts w:asciiTheme="minorHAnsi" w:hAnsiTheme="minorHAnsi" w:cstheme="minorHAnsi"/>
          <w:b/>
          <w:sz w:val="20"/>
        </w:rPr>
        <w:t xml:space="preserve"> VIKOSTA</w:t>
      </w:r>
      <w:r w:rsidR="00131E8F" w:rsidRPr="0022393C">
        <w:rPr>
          <w:rFonts w:asciiTheme="minorHAnsi" w:hAnsiTheme="minorHAnsi" w:cstheme="minorHAnsi"/>
          <w:b/>
          <w:sz w:val="20"/>
        </w:rPr>
        <w:t xml:space="preserve"> </w:t>
      </w:r>
      <w:r w:rsidR="00131E8F" w:rsidRPr="0022393C">
        <w:rPr>
          <w:rFonts w:asciiTheme="minorHAnsi" w:hAnsiTheme="minorHAnsi" w:cstheme="minorHAnsi"/>
          <w:sz w:val="20"/>
        </w:rPr>
        <w:t xml:space="preserve">will provide Trucks/vehicles as and when required by </w:t>
      </w:r>
      <w:r w:rsidR="001517B4" w:rsidRPr="000023AF">
        <w:rPr>
          <w:rFonts w:asciiTheme="minorHAnsi" w:hAnsiTheme="minorHAnsi" w:cstheme="minorHAnsi"/>
          <w:b/>
          <w:sz w:val="20"/>
          <w:highlight w:val="lightGray"/>
        </w:rPr>
        <w:t>__</w:t>
      </w:r>
      <w:proofErr w:type="gramStart"/>
      <w:r w:rsidR="001517B4" w:rsidRPr="000023AF">
        <w:rPr>
          <w:rFonts w:asciiTheme="minorHAnsi" w:hAnsiTheme="minorHAnsi" w:cstheme="minorHAnsi"/>
          <w:b/>
          <w:sz w:val="20"/>
          <w:highlight w:val="lightGray"/>
        </w:rPr>
        <w:t>_</w:t>
      </w:r>
      <w:r w:rsidR="00131E8F" w:rsidRPr="0022393C">
        <w:rPr>
          <w:rFonts w:asciiTheme="minorHAnsi" w:hAnsiTheme="minorHAnsi" w:cstheme="minorHAnsi"/>
          <w:sz w:val="20"/>
        </w:rPr>
        <w:t xml:space="preserve"> </w:t>
      </w:r>
      <w:r w:rsidR="00131E8F" w:rsidRPr="0022393C">
        <w:rPr>
          <w:rFonts w:asciiTheme="minorHAnsi" w:hAnsiTheme="minorHAnsi" w:cstheme="minorHAnsi"/>
          <w:b/>
          <w:sz w:val="20"/>
        </w:rPr>
        <w:t xml:space="preserve"> </w:t>
      </w:r>
      <w:r w:rsidR="00131E8F" w:rsidRPr="0022393C">
        <w:rPr>
          <w:rFonts w:asciiTheme="minorHAnsi" w:hAnsiTheme="minorHAnsi" w:cstheme="minorHAnsi"/>
          <w:bCs/>
          <w:sz w:val="20"/>
        </w:rPr>
        <w:t>at</w:t>
      </w:r>
      <w:proofErr w:type="gramEnd"/>
      <w:r w:rsidR="00131E8F" w:rsidRPr="0022393C">
        <w:rPr>
          <w:rFonts w:asciiTheme="minorHAnsi" w:hAnsiTheme="minorHAnsi" w:cstheme="minorHAnsi"/>
          <w:bCs/>
          <w:sz w:val="20"/>
        </w:rPr>
        <w:t xml:space="preserve"> its factory/ go down </w:t>
      </w:r>
      <w:r w:rsidR="00131E8F" w:rsidRPr="0022393C">
        <w:rPr>
          <w:rFonts w:asciiTheme="minorHAnsi" w:hAnsiTheme="minorHAnsi" w:cstheme="minorHAnsi"/>
          <w:sz w:val="20"/>
        </w:rPr>
        <w:t xml:space="preserve">to transport and forward the goods as soon as possible. </w:t>
      </w:r>
    </w:p>
    <w:p w14:paraId="5131F51A" w14:textId="77777777" w:rsidR="00131E8F" w:rsidRPr="0022393C" w:rsidRDefault="00131E8F" w:rsidP="00352C91">
      <w:pPr>
        <w:widowControl/>
        <w:tabs>
          <w:tab w:val="left" w:pos="360"/>
        </w:tabs>
        <w:ind w:hanging="22"/>
        <w:jc w:val="both"/>
        <w:rPr>
          <w:rFonts w:asciiTheme="minorHAnsi" w:hAnsiTheme="minorHAnsi" w:cstheme="minorHAnsi"/>
          <w:bCs/>
          <w:sz w:val="20"/>
        </w:rPr>
      </w:pPr>
    </w:p>
    <w:p w14:paraId="38820EC2" w14:textId="33EE4E96" w:rsidR="00F85366" w:rsidRDefault="00F85366" w:rsidP="000023AF">
      <w:pPr>
        <w:widowControl/>
        <w:tabs>
          <w:tab w:val="left" w:pos="709"/>
        </w:tabs>
        <w:ind w:hanging="22"/>
        <w:jc w:val="both"/>
        <w:rPr>
          <w:rFonts w:asciiTheme="minorHAnsi" w:hAnsiTheme="minorHAnsi" w:cstheme="minorHAnsi"/>
          <w:sz w:val="20"/>
        </w:rPr>
      </w:pPr>
      <w:r w:rsidRPr="0022393C">
        <w:rPr>
          <w:rFonts w:asciiTheme="minorHAnsi" w:hAnsiTheme="minorHAnsi" w:cstheme="minorHAnsi"/>
          <w:bCs/>
          <w:sz w:val="20"/>
        </w:rPr>
        <w:t>1</w:t>
      </w:r>
      <w:r w:rsidR="00131E8F" w:rsidRPr="0022393C">
        <w:rPr>
          <w:rFonts w:asciiTheme="minorHAnsi" w:hAnsiTheme="minorHAnsi" w:cstheme="minorHAnsi"/>
          <w:bCs/>
          <w:sz w:val="20"/>
        </w:rPr>
        <w:t>1</w:t>
      </w:r>
      <w:r w:rsidRPr="0022393C">
        <w:rPr>
          <w:rFonts w:asciiTheme="minorHAnsi" w:hAnsiTheme="minorHAnsi" w:cstheme="minorHAnsi"/>
          <w:bCs/>
          <w:sz w:val="20"/>
        </w:rPr>
        <w:t xml:space="preserve">. </w:t>
      </w:r>
      <w:r w:rsidR="00850179" w:rsidRPr="0022393C">
        <w:rPr>
          <w:rFonts w:asciiTheme="minorHAnsi" w:hAnsiTheme="minorHAnsi" w:cstheme="minorHAnsi"/>
          <w:bCs/>
          <w:sz w:val="20"/>
        </w:rPr>
        <w:tab/>
      </w:r>
      <w:r w:rsidR="00850179" w:rsidRPr="0022393C">
        <w:rPr>
          <w:rFonts w:asciiTheme="minorHAnsi" w:hAnsiTheme="minorHAnsi" w:cstheme="minorHAnsi"/>
          <w:b/>
          <w:sz w:val="20"/>
        </w:rPr>
        <w:t>Notices</w:t>
      </w:r>
      <w:r w:rsidR="00850179" w:rsidRPr="0022393C">
        <w:rPr>
          <w:rFonts w:asciiTheme="minorHAnsi" w:hAnsiTheme="minorHAnsi" w:cstheme="minorHAnsi"/>
          <w:sz w:val="20"/>
        </w:rPr>
        <w:t xml:space="preserve">.  </w:t>
      </w:r>
    </w:p>
    <w:p w14:paraId="5849B292" w14:textId="77777777" w:rsidR="000023AF" w:rsidRPr="0022393C" w:rsidRDefault="000023AF" w:rsidP="00352C91">
      <w:pPr>
        <w:widowControl/>
        <w:tabs>
          <w:tab w:val="left" w:pos="360"/>
        </w:tabs>
        <w:ind w:hanging="22"/>
        <w:jc w:val="both"/>
        <w:rPr>
          <w:rFonts w:asciiTheme="minorHAnsi" w:hAnsiTheme="minorHAnsi" w:cstheme="minorHAnsi"/>
          <w:sz w:val="20"/>
        </w:rPr>
      </w:pPr>
    </w:p>
    <w:p w14:paraId="707CF74C" w14:textId="3F1F3B61" w:rsidR="00850179" w:rsidRPr="0022393C" w:rsidRDefault="0082536F" w:rsidP="00352C91">
      <w:pPr>
        <w:widowControl/>
        <w:ind w:hanging="22"/>
        <w:jc w:val="both"/>
        <w:rPr>
          <w:rFonts w:asciiTheme="minorHAnsi" w:hAnsiTheme="minorHAnsi" w:cstheme="minorHAnsi"/>
          <w:sz w:val="20"/>
        </w:rPr>
      </w:pPr>
      <w:r w:rsidRPr="0022393C">
        <w:rPr>
          <w:rFonts w:asciiTheme="minorHAnsi" w:hAnsiTheme="minorHAnsi" w:cstheme="minorHAnsi"/>
          <w:sz w:val="20"/>
        </w:rPr>
        <w:t>Unless otherwise specifically provided, all notices under this Agreement shall be in writing, sent by reputable overnight courier service, certified mail return receipt requested, or facsimile transmission, and addressed to the other party at its address and/or facsimile number shown below:</w:t>
      </w:r>
    </w:p>
    <w:p w14:paraId="0528221D" w14:textId="77777777" w:rsidR="00850179" w:rsidRPr="0022393C" w:rsidRDefault="00850179" w:rsidP="00352C91">
      <w:pPr>
        <w:widowControl/>
        <w:tabs>
          <w:tab w:val="left" w:pos="360"/>
        </w:tabs>
        <w:ind w:hanging="22"/>
        <w:jc w:val="both"/>
        <w:rPr>
          <w:rFonts w:asciiTheme="minorHAnsi" w:hAnsiTheme="minorHAnsi" w:cstheme="minorHAnsi"/>
          <w:sz w:val="20"/>
        </w:rPr>
      </w:pPr>
    </w:p>
    <w:tbl>
      <w:tblPr>
        <w:tblW w:w="8640" w:type="dxa"/>
        <w:tblInd w:w="828" w:type="dxa"/>
        <w:tblLook w:val="0000" w:firstRow="0" w:lastRow="0" w:firstColumn="0" w:lastColumn="0" w:noHBand="0" w:noVBand="0"/>
      </w:tblPr>
      <w:tblGrid>
        <w:gridCol w:w="4410"/>
        <w:gridCol w:w="4230"/>
      </w:tblGrid>
      <w:tr w:rsidR="00E06A05" w:rsidRPr="0022393C" w14:paraId="2023A82B" w14:textId="77777777" w:rsidTr="00E5785A">
        <w:tc>
          <w:tcPr>
            <w:tcW w:w="4410" w:type="dxa"/>
          </w:tcPr>
          <w:p w14:paraId="6FB15D9E" w14:textId="3975006E" w:rsidR="00850179" w:rsidRPr="0022393C" w:rsidRDefault="000023AF" w:rsidP="00352C91">
            <w:pPr>
              <w:widowControl/>
              <w:ind w:hanging="22"/>
              <w:jc w:val="both"/>
              <w:rPr>
                <w:rFonts w:asciiTheme="minorHAnsi" w:hAnsiTheme="minorHAnsi" w:cstheme="minorHAnsi"/>
                <w:b/>
                <w:sz w:val="20"/>
              </w:rPr>
            </w:pPr>
            <w:r w:rsidRPr="0022393C">
              <w:rPr>
                <w:rFonts w:asciiTheme="minorHAnsi" w:hAnsiTheme="minorHAnsi" w:cstheme="minorHAnsi"/>
                <w:b/>
                <w:sz w:val="20"/>
              </w:rPr>
              <w:t>VIKOSTA:</w:t>
            </w:r>
            <w:r w:rsidR="0082536F" w:rsidRPr="0022393C">
              <w:rPr>
                <w:rFonts w:asciiTheme="minorHAnsi" w:hAnsiTheme="minorHAnsi" w:cstheme="minorHAnsi"/>
                <w:b/>
                <w:sz w:val="20"/>
              </w:rPr>
              <w:t xml:space="preserve"> </w:t>
            </w:r>
          </w:p>
          <w:p w14:paraId="077B619A" w14:textId="0A38BE19" w:rsidR="00850179" w:rsidRPr="000023AF" w:rsidRDefault="00962F0E" w:rsidP="00352C91">
            <w:pPr>
              <w:widowControl/>
              <w:ind w:hanging="22"/>
              <w:jc w:val="both"/>
              <w:rPr>
                <w:rFonts w:asciiTheme="minorHAnsi" w:hAnsiTheme="minorHAnsi" w:cstheme="minorHAnsi"/>
                <w:sz w:val="20"/>
              </w:rPr>
            </w:pPr>
            <w:r w:rsidRPr="000023AF">
              <w:rPr>
                <w:rFonts w:asciiTheme="minorHAnsi" w:hAnsiTheme="minorHAnsi" w:cstheme="minorHAnsi"/>
                <w:sz w:val="20"/>
              </w:rPr>
              <w:t>VIKOSTA LOGISTICS CLUB, Inc</w:t>
            </w:r>
            <w:r w:rsidR="00645C97" w:rsidRPr="000023AF">
              <w:rPr>
                <w:rFonts w:asciiTheme="minorHAnsi" w:hAnsiTheme="minorHAnsi" w:cstheme="minorHAnsi"/>
                <w:sz w:val="20"/>
              </w:rPr>
              <w:t>.</w:t>
            </w:r>
          </w:p>
          <w:p w14:paraId="0A6051C0" w14:textId="77777777" w:rsidR="00644E8C" w:rsidRPr="000023AF" w:rsidRDefault="00644E8C" w:rsidP="00352C91">
            <w:pPr>
              <w:widowControl/>
              <w:ind w:hanging="22"/>
              <w:jc w:val="both"/>
              <w:rPr>
                <w:rFonts w:asciiTheme="minorHAnsi" w:hAnsiTheme="minorHAnsi" w:cstheme="minorHAnsi"/>
                <w:sz w:val="20"/>
              </w:rPr>
            </w:pPr>
            <w:r w:rsidRPr="000023AF">
              <w:rPr>
                <w:rFonts w:asciiTheme="minorHAnsi" w:hAnsiTheme="minorHAnsi" w:cstheme="minorHAnsi"/>
                <w:sz w:val="20"/>
              </w:rPr>
              <w:t>1712 Pioneer Ave Ste115, Cheyenne,</w:t>
            </w:r>
          </w:p>
          <w:p w14:paraId="30427DAE" w14:textId="13F0725F" w:rsidR="00645C97" w:rsidRPr="0022393C" w:rsidRDefault="00644E8C" w:rsidP="00352C91">
            <w:pPr>
              <w:widowControl/>
              <w:ind w:hanging="22"/>
              <w:jc w:val="both"/>
              <w:rPr>
                <w:rFonts w:asciiTheme="minorHAnsi" w:hAnsiTheme="minorHAnsi" w:cstheme="minorHAnsi"/>
                <w:color w:val="0000FF"/>
                <w:sz w:val="20"/>
              </w:rPr>
            </w:pPr>
            <w:r w:rsidRPr="000023AF">
              <w:rPr>
                <w:rFonts w:asciiTheme="minorHAnsi" w:hAnsiTheme="minorHAnsi" w:cstheme="minorHAnsi"/>
                <w:sz w:val="20"/>
              </w:rPr>
              <w:t xml:space="preserve"> WY 82001, USA</w:t>
            </w:r>
          </w:p>
        </w:tc>
        <w:tc>
          <w:tcPr>
            <w:tcW w:w="4230" w:type="dxa"/>
          </w:tcPr>
          <w:p w14:paraId="01DC4CD7" w14:textId="0454CA1C" w:rsidR="00850179" w:rsidRPr="0022393C" w:rsidRDefault="00962F0E" w:rsidP="00352C91">
            <w:pPr>
              <w:widowControl/>
              <w:ind w:hanging="22"/>
              <w:jc w:val="both"/>
              <w:rPr>
                <w:rFonts w:asciiTheme="minorHAnsi" w:hAnsiTheme="minorHAnsi" w:cstheme="minorHAnsi"/>
                <w:b/>
                <w:sz w:val="20"/>
              </w:rPr>
            </w:pPr>
            <w:r w:rsidRPr="000023AF">
              <w:rPr>
                <w:rFonts w:asciiTheme="minorHAnsi" w:hAnsiTheme="minorHAnsi" w:cstheme="minorHAnsi"/>
                <w:b/>
                <w:sz w:val="20"/>
                <w:highlight w:val="lightGray"/>
              </w:rPr>
              <w:t>____</w:t>
            </w:r>
          </w:p>
          <w:p w14:paraId="77EC75DB" w14:textId="49DED2B8" w:rsidR="00645C97" w:rsidRPr="0022393C" w:rsidRDefault="00644E8C" w:rsidP="00352C91">
            <w:pPr>
              <w:ind w:hanging="22"/>
              <w:jc w:val="both"/>
              <w:rPr>
                <w:rFonts w:asciiTheme="minorHAnsi" w:eastAsia="SimSun" w:hAnsiTheme="minorHAnsi" w:cstheme="minorHAnsi"/>
                <w:b/>
                <w:bCs/>
                <w:noProof/>
                <w:snapToGrid/>
                <w:sz w:val="20"/>
                <w:lang w:val="en-IN"/>
              </w:rPr>
            </w:pPr>
            <w:r w:rsidRPr="000023AF">
              <w:rPr>
                <w:rFonts w:asciiTheme="minorHAnsi" w:eastAsia="SimSun" w:hAnsiTheme="minorHAnsi" w:cstheme="minorHAnsi"/>
                <w:b/>
                <w:bCs/>
                <w:noProof/>
                <w:sz w:val="20"/>
                <w:highlight w:val="lightGray"/>
                <w:lang w:val="en-IN"/>
              </w:rPr>
              <w:t>______</w:t>
            </w:r>
            <w:r w:rsidR="000023AF">
              <w:rPr>
                <w:rFonts w:asciiTheme="minorHAnsi" w:eastAsia="SimSun" w:hAnsiTheme="minorHAnsi" w:cstheme="minorHAnsi"/>
                <w:b/>
                <w:bCs/>
                <w:noProof/>
                <w:sz w:val="20"/>
                <w:lang w:val="en-IN"/>
              </w:rPr>
              <w:t xml:space="preserve"> </w:t>
            </w:r>
            <w:r w:rsidRPr="000023AF">
              <w:rPr>
                <w:rFonts w:asciiTheme="minorHAnsi" w:eastAsia="SimSun" w:hAnsiTheme="minorHAnsi" w:cstheme="minorHAnsi"/>
                <w:b/>
                <w:bCs/>
                <w:noProof/>
                <w:sz w:val="20"/>
                <w:highlight w:val="lightGray"/>
                <w:lang w:val="en-IN"/>
              </w:rPr>
              <w:t>____________</w:t>
            </w:r>
            <w:r w:rsidR="000023AF">
              <w:rPr>
                <w:rFonts w:asciiTheme="minorHAnsi" w:eastAsia="SimSun" w:hAnsiTheme="minorHAnsi" w:cstheme="minorHAnsi"/>
                <w:b/>
                <w:bCs/>
                <w:noProof/>
                <w:sz w:val="20"/>
                <w:lang w:val="en-IN"/>
              </w:rPr>
              <w:t xml:space="preserve"> </w:t>
            </w:r>
            <w:r w:rsidRPr="000023AF">
              <w:rPr>
                <w:rFonts w:asciiTheme="minorHAnsi" w:eastAsia="SimSun" w:hAnsiTheme="minorHAnsi" w:cstheme="minorHAnsi"/>
                <w:b/>
                <w:bCs/>
                <w:noProof/>
                <w:sz w:val="20"/>
                <w:highlight w:val="lightGray"/>
                <w:lang w:val="en-IN"/>
              </w:rPr>
              <w:t>___________</w:t>
            </w:r>
          </w:p>
          <w:p w14:paraId="45723EE8" w14:textId="56819C1B" w:rsidR="00645C97" w:rsidRPr="0022393C" w:rsidRDefault="00644E8C" w:rsidP="00352C91">
            <w:pPr>
              <w:ind w:hanging="22"/>
              <w:jc w:val="both"/>
              <w:rPr>
                <w:rFonts w:asciiTheme="minorHAnsi" w:eastAsia="SimSun" w:hAnsiTheme="minorHAnsi" w:cstheme="minorHAnsi"/>
                <w:noProof/>
                <w:sz w:val="20"/>
              </w:rPr>
            </w:pPr>
            <w:r w:rsidRPr="0022393C">
              <w:rPr>
                <w:rFonts w:asciiTheme="minorHAnsi" w:eastAsia="SimSun" w:hAnsiTheme="minorHAnsi" w:cstheme="minorHAnsi"/>
                <w:noProof/>
                <w:sz w:val="20"/>
              </w:rPr>
              <w:t>______________________</w:t>
            </w:r>
          </w:p>
          <w:p w14:paraId="4AE416EF" w14:textId="48405806" w:rsidR="00645C97" w:rsidRPr="0022393C" w:rsidRDefault="00644E8C" w:rsidP="00352C91">
            <w:pPr>
              <w:ind w:hanging="22"/>
              <w:jc w:val="both"/>
              <w:rPr>
                <w:rFonts w:asciiTheme="minorHAnsi" w:eastAsia="SimSun" w:hAnsiTheme="minorHAnsi" w:cstheme="minorHAnsi"/>
                <w:noProof/>
                <w:sz w:val="20"/>
              </w:rPr>
            </w:pPr>
            <w:r w:rsidRPr="0022393C">
              <w:rPr>
                <w:rFonts w:asciiTheme="minorHAnsi" w:eastAsia="SimSun" w:hAnsiTheme="minorHAnsi" w:cstheme="minorHAnsi"/>
                <w:noProof/>
                <w:sz w:val="20"/>
              </w:rPr>
              <w:t>______________________</w:t>
            </w:r>
          </w:p>
          <w:p w14:paraId="2B50A1B2" w14:textId="662706FB" w:rsidR="00645C97" w:rsidRPr="0022393C" w:rsidRDefault="00644E8C" w:rsidP="00352C91">
            <w:pPr>
              <w:ind w:hanging="22"/>
              <w:jc w:val="both"/>
              <w:rPr>
                <w:rFonts w:asciiTheme="minorHAnsi" w:eastAsia="SimSun" w:hAnsiTheme="minorHAnsi" w:cstheme="minorHAnsi"/>
                <w:noProof/>
                <w:sz w:val="20"/>
              </w:rPr>
            </w:pPr>
            <w:r w:rsidRPr="0022393C">
              <w:rPr>
                <w:rFonts w:asciiTheme="minorHAnsi" w:eastAsia="SimSun" w:hAnsiTheme="minorHAnsi" w:cstheme="minorHAnsi"/>
                <w:noProof/>
                <w:sz w:val="20"/>
              </w:rPr>
              <w:t>______________________</w:t>
            </w:r>
          </w:p>
          <w:p w14:paraId="75C19FFD" w14:textId="2C915863" w:rsidR="00850179" w:rsidRPr="0022393C" w:rsidRDefault="00850179" w:rsidP="00352C91">
            <w:pPr>
              <w:widowControl/>
              <w:ind w:hanging="22"/>
              <w:jc w:val="both"/>
              <w:rPr>
                <w:rFonts w:asciiTheme="minorHAnsi" w:hAnsiTheme="minorHAnsi" w:cstheme="minorHAnsi"/>
                <w:sz w:val="20"/>
              </w:rPr>
            </w:pPr>
          </w:p>
        </w:tc>
      </w:tr>
    </w:tbl>
    <w:p w14:paraId="473BC1E4" w14:textId="18BB2F82" w:rsidR="00031A9D" w:rsidRDefault="005C4265" w:rsidP="005C4265">
      <w:pPr>
        <w:pStyle w:val="ac"/>
        <w:widowControl/>
        <w:numPr>
          <w:ilvl w:val="0"/>
          <w:numId w:val="24"/>
        </w:numPr>
        <w:ind w:left="709" w:hanging="786"/>
        <w:jc w:val="both"/>
        <w:rPr>
          <w:rFonts w:asciiTheme="minorHAnsi" w:hAnsiTheme="minorHAnsi" w:cstheme="minorHAnsi"/>
          <w:sz w:val="20"/>
        </w:rPr>
      </w:pPr>
      <w:r>
        <w:rPr>
          <w:rFonts w:asciiTheme="minorHAnsi" w:hAnsiTheme="minorHAnsi" w:cstheme="minorHAnsi"/>
          <w:b/>
          <w:sz w:val="20"/>
        </w:rPr>
        <w:t xml:space="preserve"> </w:t>
      </w:r>
      <w:r w:rsidR="00850179" w:rsidRPr="005C4265">
        <w:rPr>
          <w:rFonts w:asciiTheme="minorHAnsi" w:hAnsiTheme="minorHAnsi" w:cstheme="minorHAnsi"/>
          <w:b/>
          <w:sz w:val="20"/>
        </w:rPr>
        <w:t>Agreement Acceptance</w:t>
      </w:r>
      <w:r w:rsidR="00850179" w:rsidRPr="005C4265">
        <w:rPr>
          <w:rFonts w:asciiTheme="minorHAnsi" w:hAnsiTheme="minorHAnsi" w:cstheme="minorHAnsi"/>
          <w:sz w:val="20"/>
        </w:rPr>
        <w:t xml:space="preserve">.  </w:t>
      </w:r>
    </w:p>
    <w:p w14:paraId="601A4A64" w14:textId="77777777" w:rsidR="005C4265" w:rsidRPr="005C4265" w:rsidRDefault="005C4265" w:rsidP="005C4265">
      <w:pPr>
        <w:pStyle w:val="ac"/>
        <w:widowControl/>
        <w:ind w:left="709"/>
        <w:jc w:val="both"/>
        <w:rPr>
          <w:rFonts w:asciiTheme="minorHAnsi" w:hAnsiTheme="minorHAnsi" w:cstheme="minorHAnsi"/>
          <w:sz w:val="20"/>
        </w:rPr>
      </w:pPr>
    </w:p>
    <w:p w14:paraId="7627286E" w14:textId="2FEC79F5" w:rsidR="00AD4FA2" w:rsidRPr="0022393C" w:rsidRDefault="00850179" w:rsidP="00352C91">
      <w:pPr>
        <w:widowControl/>
        <w:ind w:hanging="22"/>
        <w:jc w:val="both"/>
        <w:rPr>
          <w:rFonts w:asciiTheme="minorHAnsi" w:hAnsiTheme="minorHAnsi" w:cstheme="minorHAnsi"/>
          <w:sz w:val="20"/>
        </w:rPr>
      </w:pPr>
      <w:r w:rsidRPr="0022393C">
        <w:rPr>
          <w:rFonts w:asciiTheme="minorHAnsi" w:hAnsiTheme="minorHAnsi" w:cstheme="minorHAnsi"/>
          <w:sz w:val="20"/>
        </w:rPr>
        <w:t>The parties hereto have caused this Agreement to be executed by their duly authorized officers</w:t>
      </w:r>
    </w:p>
    <w:p w14:paraId="5B074A89" w14:textId="3D35A180" w:rsidR="00031A9D" w:rsidRPr="0022393C" w:rsidRDefault="00031A9D" w:rsidP="00352C91">
      <w:pPr>
        <w:pStyle w:val="a3"/>
        <w:ind w:hanging="22"/>
        <w:jc w:val="both"/>
        <w:rPr>
          <w:rFonts w:asciiTheme="minorHAnsi" w:hAnsiTheme="minorHAnsi" w:cstheme="minorHAnsi"/>
          <w:sz w:val="20"/>
        </w:rPr>
      </w:pPr>
      <w:r w:rsidRPr="0022393C">
        <w:rPr>
          <w:rFonts w:asciiTheme="minorHAnsi" w:hAnsiTheme="minorHAnsi" w:cstheme="minorHAnsi"/>
          <w:sz w:val="20"/>
        </w:rPr>
        <w:t xml:space="preserve">IN WITNESS WHEREOF, both the parties have </w:t>
      </w:r>
      <w:r w:rsidR="001E11BC" w:rsidRPr="0022393C">
        <w:rPr>
          <w:rFonts w:asciiTheme="minorHAnsi" w:hAnsiTheme="minorHAnsi" w:cstheme="minorHAnsi"/>
          <w:sz w:val="20"/>
        </w:rPr>
        <w:t xml:space="preserve">read, </w:t>
      </w:r>
      <w:r w:rsidR="00644E8C" w:rsidRPr="0022393C">
        <w:rPr>
          <w:rFonts w:asciiTheme="minorHAnsi" w:hAnsiTheme="minorHAnsi" w:cstheme="minorHAnsi"/>
          <w:sz w:val="20"/>
        </w:rPr>
        <w:t>understood,</w:t>
      </w:r>
      <w:r w:rsidR="001E11BC" w:rsidRPr="0022393C">
        <w:rPr>
          <w:rFonts w:asciiTheme="minorHAnsi" w:hAnsiTheme="minorHAnsi" w:cstheme="minorHAnsi"/>
          <w:sz w:val="20"/>
        </w:rPr>
        <w:t xml:space="preserve"> and thereafter </w:t>
      </w:r>
      <w:r w:rsidRPr="0022393C">
        <w:rPr>
          <w:rFonts w:asciiTheme="minorHAnsi" w:hAnsiTheme="minorHAnsi" w:cstheme="minorHAnsi"/>
          <w:sz w:val="20"/>
        </w:rPr>
        <w:t>duly executed this Agreement through their duly authorized representatives as of the date first above set forth.</w:t>
      </w:r>
    </w:p>
    <w:p w14:paraId="15DE0017" w14:textId="77777777" w:rsidR="00563699" w:rsidRPr="0022393C" w:rsidRDefault="00563699" w:rsidP="00352C91">
      <w:pPr>
        <w:widowControl/>
        <w:ind w:hanging="22"/>
        <w:jc w:val="both"/>
        <w:rPr>
          <w:rFonts w:asciiTheme="minorHAnsi" w:hAnsiTheme="minorHAnsi" w:cstheme="minorHAnsi"/>
          <w:b/>
          <w:sz w:val="20"/>
          <w:u w:val="single"/>
        </w:rPr>
      </w:pPr>
    </w:p>
    <w:p w14:paraId="62A7E6C4" w14:textId="243C2CD8" w:rsidR="00716696" w:rsidRPr="0022393C" w:rsidRDefault="006B4264" w:rsidP="00352C91">
      <w:pPr>
        <w:widowControl/>
        <w:ind w:hanging="22"/>
        <w:jc w:val="both"/>
        <w:rPr>
          <w:rFonts w:asciiTheme="minorHAnsi" w:hAnsiTheme="minorHAnsi" w:cstheme="minorHAnsi"/>
          <w:sz w:val="20"/>
          <w:u w:val="single"/>
        </w:rPr>
      </w:pPr>
      <w:r w:rsidRPr="0022393C">
        <w:rPr>
          <w:rFonts w:asciiTheme="minorHAnsi" w:hAnsiTheme="minorHAnsi" w:cstheme="minorHAnsi"/>
          <w:sz w:val="20"/>
        </w:rPr>
        <w:t xml:space="preserve">         </w:t>
      </w:r>
      <w:r w:rsidR="00644E8C" w:rsidRPr="00B41259">
        <w:rPr>
          <w:rFonts w:asciiTheme="minorHAnsi" w:hAnsiTheme="minorHAnsi" w:cstheme="minorHAnsi"/>
          <w:b/>
          <w:bCs/>
          <w:sz w:val="20"/>
        </w:rPr>
        <w:t>VIKOSTA LOGISTICS CLUB, Inc</w:t>
      </w:r>
      <w:r w:rsidR="00F03601" w:rsidRPr="00B41259">
        <w:rPr>
          <w:rFonts w:asciiTheme="minorHAnsi" w:hAnsiTheme="minorHAnsi" w:cstheme="minorHAnsi"/>
          <w:b/>
          <w:bCs/>
          <w:sz w:val="20"/>
        </w:rPr>
        <w:t>.</w:t>
      </w:r>
      <w:r w:rsidR="001A6205" w:rsidRPr="0022393C">
        <w:rPr>
          <w:rFonts w:asciiTheme="minorHAnsi" w:hAnsiTheme="minorHAnsi" w:cstheme="minorHAnsi"/>
          <w:b/>
          <w:sz w:val="20"/>
        </w:rPr>
        <w:tab/>
      </w:r>
      <w:r w:rsidR="001A6205" w:rsidRPr="0022393C">
        <w:rPr>
          <w:rFonts w:asciiTheme="minorHAnsi" w:hAnsiTheme="minorHAnsi" w:cstheme="minorHAnsi"/>
          <w:b/>
          <w:sz w:val="20"/>
        </w:rPr>
        <w:tab/>
      </w:r>
      <w:r w:rsidR="002F6BBD" w:rsidRPr="0022393C">
        <w:rPr>
          <w:rFonts w:asciiTheme="minorHAnsi" w:hAnsiTheme="minorHAnsi" w:cstheme="minorHAnsi"/>
          <w:b/>
          <w:sz w:val="20"/>
        </w:rPr>
        <w:tab/>
      </w:r>
      <w:r w:rsidR="002F6BBD" w:rsidRPr="00B41259">
        <w:rPr>
          <w:rFonts w:asciiTheme="minorHAnsi" w:hAnsiTheme="minorHAnsi" w:cstheme="minorHAnsi"/>
          <w:b/>
          <w:sz w:val="20"/>
          <w:highlight w:val="lightGray"/>
        </w:rPr>
        <w:t>_____</w:t>
      </w:r>
      <w:r w:rsidR="002F6BBD" w:rsidRPr="0022393C">
        <w:rPr>
          <w:rFonts w:asciiTheme="minorHAnsi" w:hAnsiTheme="minorHAnsi" w:cstheme="minorHAnsi"/>
          <w:b/>
          <w:sz w:val="20"/>
        </w:rPr>
        <w:t xml:space="preserve"> </w:t>
      </w:r>
      <w:r w:rsidR="002F6BBD" w:rsidRPr="00B41259">
        <w:rPr>
          <w:rFonts w:asciiTheme="minorHAnsi" w:hAnsiTheme="minorHAnsi" w:cstheme="minorHAnsi"/>
          <w:b/>
          <w:sz w:val="20"/>
          <w:highlight w:val="lightGray"/>
        </w:rPr>
        <w:t>_________</w:t>
      </w:r>
      <w:r w:rsidR="002F6BBD" w:rsidRPr="0022393C">
        <w:rPr>
          <w:rFonts w:asciiTheme="minorHAnsi" w:hAnsiTheme="minorHAnsi" w:cstheme="minorHAnsi"/>
          <w:b/>
          <w:sz w:val="20"/>
        </w:rPr>
        <w:t xml:space="preserve"> </w:t>
      </w:r>
      <w:r w:rsidR="002F6BBD" w:rsidRPr="00B41259">
        <w:rPr>
          <w:rFonts w:asciiTheme="minorHAnsi" w:hAnsiTheme="minorHAnsi" w:cstheme="minorHAnsi"/>
          <w:b/>
          <w:sz w:val="20"/>
          <w:highlight w:val="lightGray"/>
        </w:rPr>
        <w:t>_________</w:t>
      </w:r>
      <w:r w:rsidR="002F6BBD" w:rsidRPr="0022393C">
        <w:rPr>
          <w:rFonts w:asciiTheme="minorHAnsi" w:hAnsiTheme="minorHAnsi" w:cstheme="minorHAnsi"/>
          <w:b/>
          <w:sz w:val="20"/>
        </w:rPr>
        <w:t xml:space="preserve"> </w:t>
      </w:r>
    </w:p>
    <w:p w14:paraId="42CA5F2D" w14:textId="77777777" w:rsidR="00716696" w:rsidRPr="0022393C" w:rsidRDefault="00716696" w:rsidP="00352C91">
      <w:pPr>
        <w:widowControl/>
        <w:ind w:hanging="22"/>
        <w:jc w:val="both"/>
        <w:rPr>
          <w:rFonts w:asciiTheme="minorHAnsi" w:hAnsiTheme="minorHAnsi" w:cstheme="minorHAnsi"/>
          <w:sz w:val="20"/>
          <w:u w:val="single"/>
        </w:rPr>
      </w:pPr>
    </w:p>
    <w:p w14:paraId="68B21E8E" w14:textId="77777777" w:rsidR="00716696" w:rsidRPr="0022393C" w:rsidRDefault="00716696" w:rsidP="00352C91">
      <w:pPr>
        <w:widowControl/>
        <w:ind w:hanging="22"/>
        <w:jc w:val="both"/>
        <w:rPr>
          <w:rFonts w:asciiTheme="minorHAnsi" w:hAnsiTheme="minorHAnsi" w:cstheme="minorHAnsi"/>
          <w:sz w:val="20"/>
          <w:u w:val="single"/>
        </w:rPr>
      </w:pPr>
    </w:p>
    <w:p w14:paraId="4CF1FBA4" w14:textId="171C2FAF" w:rsidR="00850179" w:rsidRPr="0022393C" w:rsidRDefault="00850179" w:rsidP="00352C91">
      <w:pPr>
        <w:widowControl/>
        <w:ind w:left="-23"/>
        <w:jc w:val="both"/>
        <w:rPr>
          <w:rFonts w:asciiTheme="minorHAnsi" w:hAnsiTheme="minorHAnsi" w:cstheme="minorHAnsi"/>
          <w:b/>
          <w:sz w:val="20"/>
        </w:rPr>
      </w:pP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rPr>
        <w:tab/>
      </w:r>
      <w:r w:rsidR="008B32A0">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0053321F" w:rsidRPr="0022393C">
        <w:rPr>
          <w:rFonts w:asciiTheme="minorHAnsi" w:hAnsiTheme="minorHAnsi" w:cstheme="minorHAnsi"/>
          <w:sz w:val="20"/>
          <w:u w:val="single"/>
        </w:rPr>
        <w:t>___</w:t>
      </w:r>
    </w:p>
    <w:p w14:paraId="7A4F90BA" w14:textId="49CEDFD3" w:rsidR="00850179" w:rsidRPr="0022393C" w:rsidRDefault="00850179" w:rsidP="00352C91">
      <w:pPr>
        <w:widowControl/>
        <w:tabs>
          <w:tab w:val="left" w:pos="1080"/>
        </w:tabs>
        <w:ind w:hanging="22"/>
        <w:jc w:val="both"/>
        <w:rPr>
          <w:rFonts w:asciiTheme="minorHAnsi" w:hAnsiTheme="minorHAnsi" w:cstheme="minorHAnsi"/>
          <w:sz w:val="20"/>
        </w:rPr>
      </w:pPr>
      <w:r w:rsidRPr="0022393C">
        <w:rPr>
          <w:rFonts w:asciiTheme="minorHAnsi" w:hAnsiTheme="minorHAnsi" w:cstheme="minorHAnsi"/>
          <w:sz w:val="20"/>
        </w:rPr>
        <w:tab/>
      </w:r>
      <w:r w:rsidRPr="002E6961">
        <w:rPr>
          <w:rFonts w:asciiTheme="minorHAnsi" w:hAnsiTheme="minorHAnsi" w:cstheme="minorHAnsi"/>
          <w:i/>
          <w:sz w:val="16"/>
          <w:szCs w:val="16"/>
        </w:rPr>
        <w:t>(Signature)</w:t>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006B4264" w:rsidRPr="0022393C">
        <w:rPr>
          <w:rFonts w:asciiTheme="minorHAnsi" w:hAnsiTheme="minorHAnsi" w:cstheme="minorHAnsi"/>
          <w:sz w:val="20"/>
        </w:rPr>
        <w:t xml:space="preserve">       </w:t>
      </w:r>
      <w:r w:rsidRPr="0022393C">
        <w:rPr>
          <w:rFonts w:asciiTheme="minorHAnsi" w:hAnsiTheme="minorHAnsi" w:cstheme="minorHAnsi"/>
          <w:sz w:val="20"/>
        </w:rPr>
        <w:tab/>
      </w:r>
      <w:r w:rsidRPr="0022393C">
        <w:rPr>
          <w:rFonts w:asciiTheme="minorHAnsi" w:hAnsiTheme="minorHAnsi" w:cstheme="minorHAnsi"/>
          <w:sz w:val="20"/>
        </w:rPr>
        <w:tab/>
      </w:r>
      <w:r w:rsidRPr="002E6961">
        <w:rPr>
          <w:rFonts w:asciiTheme="minorHAnsi" w:hAnsiTheme="minorHAnsi" w:cstheme="minorHAnsi"/>
          <w:i/>
          <w:sz w:val="16"/>
          <w:szCs w:val="16"/>
        </w:rPr>
        <w:t>(Signature)</w:t>
      </w:r>
    </w:p>
    <w:p w14:paraId="59701AB7" w14:textId="4EE8F988" w:rsidR="00850179" w:rsidRPr="0022393C" w:rsidRDefault="00850179" w:rsidP="00352C91">
      <w:pPr>
        <w:widowControl/>
        <w:ind w:hanging="22"/>
        <w:jc w:val="both"/>
        <w:rPr>
          <w:rFonts w:asciiTheme="minorHAnsi" w:hAnsiTheme="minorHAnsi" w:cstheme="minorHAnsi"/>
          <w:sz w:val="20"/>
          <w:u w:val="single"/>
        </w:rPr>
      </w:pPr>
      <w:r w:rsidRPr="0022393C">
        <w:rPr>
          <w:rFonts w:asciiTheme="minorHAnsi" w:hAnsiTheme="minorHAnsi" w:cstheme="minorHAnsi"/>
          <w:sz w:val="20"/>
        </w:rPr>
        <w:t xml:space="preserve">By:  </w:t>
      </w:r>
      <w:r w:rsidRPr="0022393C">
        <w:rPr>
          <w:rFonts w:asciiTheme="minorHAnsi" w:hAnsiTheme="minorHAnsi" w:cstheme="minorHAnsi"/>
          <w:sz w:val="20"/>
          <w:u w:val="single"/>
        </w:rPr>
        <w:tab/>
      </w:r>
      <w:proofErr w:type="spellStart"/>
      <w:r w:rsidR="009B1E28" w:rsidRPr="0022393C">
        <w:rPr>
          <w:rFonts w:asciiTheme="minorHAnsi" w:hAnsiTheme="minorHAnsi" w:cstheme="minorHAnsi"/>
          <w:sz w:val="20"/>
          <w:u w:val="single"/>
        </w:rPr>
        <w:t>Mr.</w:t>
      </w:r>
      <w:r w:rsidR="002F6BBD" w:rsidRPr="0022393C">
        <w:rPr>
          <w:rFonts w:asciiTheme="minorHAnsi" w:hAnsiTheme="minorHAnsi" w:cstheme="minorHAnsi"/>
          <w:sz w:val="20"/>
          <w:u w:val="single"/>
        </w:rPr>
        <w:t>Valeri</w:t>
      </w:r>
      <w:proofErr w:type="spellEnd"/>
      <w:r w:rsidR="002F6BBD" w:rsidRPr="0022393C">
        <w:rPr>
          <w:rFonts w:asciiTheme="minorHAnsi" w:hAnsiTheme="minorHAnsi" w:cstheme="minorHAnsi"/>
          <w:sz w:val="20"/>
          <w:u w:val="single"/>
        </w:rPr>
        <w:t xml:space="preserve"> </w:t>
      </w:r>
      <w:proofErr w:type="spellStart"/>
      <w:r w:rsidR="002F6BBD" w:rsidRPr="0022393C">
        <w:rPr>
          <w:rFonts w:asciiTheme="minorHAnsi" w:hAnsiTheme="minorHAnsi" w:cstheme="minorHAnsi"/>
          <w:sz w:val="20"/>
          <w:u w:val="single"/>
        </w:rPr>
        <w:t>Grabovetski</w:t>
      </w:r>
      <w:proofErr w:type="spellEnd"/>
      <w:r w:rsidRPr="0022393C">
        <w:rPr>
          <w:rFonts w:asciiTheme="minorHAnsi" w:hAnsiTheme="minorHAnsi" w:cstheme="minorHAnsi"/>
          <w:sz w:val="20"/>
          <w:u w:val="single"/>
        </w:rPr>
        <w:tab/>
      </w:r>
      <w:r w:rsidRPr="0022393C">
        <w:rPr>
          <w:rFonts w:asciiTheme="minorHAnsi" w:hAnsiTheme="minorHAnsi" w:cstheme="minorHAnsi"/>
          <w:sz w:val="20"/>
          <w:u w:val="single"/>
        </w:rPr>
        <w:tab/>
      </w:r>
      <w:r w:rsidRPr="0022393C">
        <w:rPr>
          <w:rFonts w:asciiTheme="minorHAnsi" w:hAnsiTheme="minorHAnsi" w:cstheme="minorHAnsi"/>
          <w:sz w:val="20"/>
        </w:rPr>
        <w:tab/>
      </w:r>
      <w:r w:rsidR="002E6961">
        <w:rPr>
          <w:rFonts w:asciiTheme="minorHAnsi" w:hAnsiTheme="minorHAnsi" w:cstheme="minorHAnsi"/>
          <w:sz w:val="20"/>
        </w:rPr>
        <w:tab/>
      </w:r>
      <w:r w:rsidRPr="0022393C">
        <w:rPr>
          <w:rFonts w:asciiTheme="minorHAnsi" w:hAnsiTheme="minorHAnsi" w:cstheme="minorHAnsi"/>
          <w:sz w:val="20"/>
        </w:rPr>
        <w:t xml:space="preserve">By:  </w:t>
      </w:r>
      <w:r w:rsidRPr="0022393C">
        <w:rPr>
          <w:rFonts w:asciiTheme="minorHAnsi" w:hAnsiTheme="minorHAnsi" w:cstheme="minorHAnsi"/>
          <w:sz w:val="20"/>
          <w:u w:val="single"/>
        </w:rPr>
        <w:tab/>
      </w:r>
      <w:proofErr w:type="spellStart"/>
      <w:proofErr w:type="gramStart"/>
      <w:r w:rsidR="00716696" w:rsidRPr="0022393C">
        <w:rPr>
          <w:rFonts w:asciiTheme="minorHAnsi" w:hAnsiTheme="minorHAnsi" w:cstheme="minorHAnsi"/>
          <w:sz w:val="20"/>
          <w:u w:val="single"/>
        </w:rPr>
        <w:t>Mr</w:t>
      </w:r>
      <w:proofErr w:type="spellEnd"/>
      <w:r w:rsidR="00716696" w:rsidRPr="0022393C">
        <w:rPr>
          <w:rFonts w:asciiTheme="minorHAnsi" w:hAnsiTheme="minorHAnsi" w:cstheme="minorHAnsi"/>
          <w:sz w:val="20"/>
          <w:u w:val="single"/>
        </w:rPr>
        <w:t xml:space="preserve">  </w:t>
      </w:r>
      <w:r w:rsidR="00563699" w:rsidRPr="0022393C">
        <w:rPr>
          <w:rFonts w:asciiTheme="minorHAnsi" w:hAnsiTheme="minorHAnsi" w:cstheme="minorHAnsi"/>
          <w:sz w:val="20"/>
          <w:u w:val="single"/>
        </w:rPr>
        <w:tab/>
      </w:r>
      <w:proofErr w:type="gramEnd"/>
      <w:r w:rsidR="0022393C" w:rsidRPr="0022393C">
        <w:rPr>
          <w:rFonts w:asciiTheme="minorHAnsi" w:hAnsiTheme="minorHAnsi" w:cstheme="minorHAnsi"/>
          <w:sz w:val="20"/>
          <w:u w:val="single"/>
        </w:rPr>
        <w:t>__________________</w:t>
      </w:r>
    </w:p>
    <w:p w14:paraId="3CBDD518" w14:textId="77777777" w:rsidR="00850179" w:rsidRPr="0022393C" w:rsidRDefault="00850179" w:rsidP="00352C91">
      <w:pPr>
        <w:widowControl/>
        <w:tabs>
          <w:tab w:val="left" w:pos="1080"/>
        </w:tabs>
        <w:ind w:hanging="22"/>
        <w:jc w:val="both"/>
        <w:rPr>
          <w:rFonts w:asciiTheme="minorHAnsi" w:hAnsiTheme="minorHAnsi" w:cstheme="minorHAnsi"/>
          <w:sz w:val="20"/>
        </w:rPr>
      </w:pPr>
      <w:r w:rsidRPr="0022393C">
        <w:rPr>
          <w:rFonts w:asciiTheme="minorHAnsi" w:hAnsiTheme="minorHAnsi" w:cstheme="minorHAnsi"/>
          <w:sz w:val="20"/>
        </w:rPr>
        <w:tab/>
      </w:r>
      <w:r w:rsidRPr="002E6961">
        <w:rPr>
          <w:rFonts w:asciiTheme="minorHAnsi" w:hAnsiTheme="minorHAnsi" w:cstheme="minorHAnsi"/>
          <w:i/>
          <w:sz w:val="16"/>
          <w:szCs w:val="16"/>
        </w:rPr>
        <w:t>(Print Name)</w:t>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E6961">
        <w:rPr>
          <w:rFonts w:asciiTheme="minorHAnsi" w:hAnsiTheme="minorHAnsi" w:cstheme="minorHAnsi"/>
          <w:i/>
          <w:sz w:val="16"/>
          <w:szCs w:val="16"/>
        </w:rPr>
        <w:t>(Print Name)</w:t>
      </w:r>
    </w:p>
    <w:p w14:paraId="59A4C1CC" w14:textId="3F61E23B" w:rsidR="00850179" w:rsidRPr="0022393C" w:rsidRDefault="00850179" w:rsidP="00352C91">
      <w:pPr>
        <w:widowControl/>
        <w:ind w:hanging="22"/>
        <w:jc w:val="both"/>
        <w:rPr>
          <w:rFonts w:asciiTheme="minorHAnsi" w:hAnsiTheme="minorHAnsi" w:cstheme="minorHAnsi"/>
          <w:i/>
          <w:sz w:val="20"/>
          <w:u w:val="single"/>
        </w:rPr>
      </w:pPr>
      <w:r w:rsidRPr="0022393C">
        <w:rPr>
          <w:rFonts w:asciiTheme="minorHAnsi" w:hAnsiTheme="minorHAnsi" w:cstheme="minorHAnsi"/>
          <w:sz w:val="20"/>
        </w:rPr>
        <w:t xml:space="preserve">Its:  </w:t>
      </w:r>
      <w:r w:rsidRPr="0022393C">
        <w:rPr>
          <w:rFonts w:asciiTheme="minorHAnsi" w:hAnsiTheme="minorHAnsi" w:cstheme="minorHAnsi"/>
          <w:sz w:val="20"/>
          <w:u w:val="single"/>
        </w:rPr>
        <w:tab/>
      </w:r>
      <w:r w:rsidRPr="0022393C">
        <w:rPr>
          <w:rFonts w:asciiTheme="minorHAnsi" w:hAnsiTheme="minorHAnsi" w:cstheme="minorHAnsi"/>
          <w:sz w:val="20"/>
          <w:u w:val="single"/>
        </w:rPr>
        <w:tab/>
      </w:r>
      <w:r w:rsidR="002F6BBD" w:rsidRPr="0022393C">
        <w:rPr>
          <w:rFonts w:asciiTheme="minorHAnsi" w:hAnsiTheme="minorHAnsi" w:cstheme="minorHAnsi"/>
          <w:sz w:val="20"/>
          <w:u w:val="single"/>
        </w:rPr>
        <w:t xml:space="preserve">Managing </w:t>
      </w:r>
      <w:r w:rsidR="0058058D" w:rsidRPr="0022393C">
        <w:rPr>
          <w:rFonts w:asciiTheme="minorHAnsi" w:hAnsiTheme="minorHAnsi" w:cstheme="minorHAnsi"/>
          <w:sz w:val="20"/>
          <w:u w:val="single"/>
        </w:rPr>
        <w:t>Director</w:t>
      </w:r>
      <w:r w:rsidRPr="0022393C">
        <w:rPr>
          <w:rFonts w:asciiTheme="minorHAnsi" w:hAnsiTheme="minorHAnsi" w:cstheme="minorHAnsi"/>
          <w:sz w:val="20"/>
          <w:u w:val="single"/>
        </w:rPr>
        <w:tab/>
      </w:r>
      <w:r w:rsidRPr="0022393C">
        <w:rPr>
          <w:rFonts w:asciiTheme="minorHAnsi" w:hAnsiTheme="minorHAnsi" w:cstheme="minorHAnsi"/>
          <w:sz w:val="20"/>
        </w:rPr>
        <w:tab/>
      </w:r>
      <w:r w:rsidRPr="0022393C">
        <w:rPr>
          <w:rFonts w:asciiTheme="minorHAnsi" w:hAnsiTheme="minorHAnsi" w:cstheme="minorHAnsi"/>
          <w:sz w:val="20"/>
        </w:rPr>
        <w:tab/>
        <w:t xml:space="preserve">Its:  </w:t>
      </w:r>
      <w:r w:rsidRPr="0022393C">
        <w:rPr>
          <w:rFonts w:asciiTheme="minorHAnsi" w:hAnsiTheme="minorHAnsi" w:cstheme="minorHAnsi"/>
          <w:sz w:val="20"/>
          <w:u w:val="single"/>
        </w:rPr>
        <w:tab/>
      </w:r>
      <w:r w:rsidR="0022393C" w:rsidRPr="0022393C">
        <w:rPr>
          <w:rFonts w:asciiTheme="minorHAnsi" w:hAnsiTheme="minorHAnsi" w:cstheme="minorHAnsi"/>
          <w:sz w:val="20"/>
          <w:u w:val="single"/>
        </w:rPr>
        <w:t xml:space="preserve">Managing </w:t>
      </w:r>
      <w:r w:rsidR="00716696" w:rsidRPr="0022393C">
        <w:rPr>
          <w:rFonts w:asciiTheme="minorHAnsi" w:hAnsiTheme="minorHAnsi" w:cstheme="minorHAnsi"/>
          <w:sz w:val="20"/>
          <w:u w:val="single"/>
        </w:rPr>
        <w:t xml:space="preserve">Director </w:t>
      </w:r>
      <w:r w:rsidR="00E963A2" w:rsidRPr="0022393C">
        <w:rPr>
          <w:rFonts w:asciiTheme="minorHAnsi" w:hAnsiTheme="minorHAnsi" w:cstheme="minorHAnsi"/>
          <w:sz w:val="20"/>
          <w:u w:val="single"/>
        </w:rPr>
        <w:tab/>
        <w:t>____</w:t>
      </w:r>
    </w:p>
    <w:p w14:paraId="20ABA546" w14:textId="77777777" w:rsidR="00850179" w:rsidRPr="0022393C" w:rsidRDefault="00850179" w:rsidP="00352C91">
      <w:pPr>
        <w:widowControl/>
        <w:tabs>
          <w:tab w:val="left" w:pos="1080"/>
        </w:tabs>
        <w:ind w:hanging="22"/>
        <w:jc w:val="both"/>
        <w:rPr>
          <w:rFonts w:asciiTheme="minorHAnsi" w:hAnsiTheme="minorHAnsi" w:cstheme="minorHAnsi"/>
          <w:i/>
          <w:sz w:val="20"/>
        </w:rPr>
      </w:pPr>
      <w:r w:rsidRPr="002E6961">
        <w:rPr>
          <w:rFonts w:asciiTheme="minorHAnsi" w:hAnsiTheme="minorHAnsi" w:cstheme="minorHAnsi"/>
          <w:i/>
          <w:sz w:val="16"/>
          <w:szCs w:val="16"/>
        </w:rPr>
        <w:tab/>
        <w:t>(Title)</w:t>
      </w:r>
      <w:r w:rsidRPr="0022393C">
        <w:rPr>
          <w:rFonts w:asciiTheme="minorHAnsi" w:hAnsiTheme="minorHAnsi" w:cstheme="minorHAnsi"/>
          <w: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2393C">
        <w:rPr>
          <w:rFonts w:asciiTheme="minorHAnsi" w:hAnsiTheme="minorHAnsi" w:cstheme="minorHAnsi"/>
          <w:sz w:val="20"/>
        </w:rPr>
        <w:tab/>
      </w:r>
      <w:r w:rsidRPr="002E6961">
        <w:rPr>
          <w:rFonts w:asciiTheme="minorHAnsi" w:hAnsiTheme="minorHAnsi" w:cstheme="minorHAnsi"/>
          <w:i/>
          <w:sz w:val="16"/>
          <w:szCs w:val="16"/>
        </w:rPr>
        <w:t>(Title)</w:t>
      </w:r>
    </w:p>
    <w:p w14:paraId="73F03310" w14:textId="77777777" w:rsidR="00850179" w:rsidRPr="0022393C" w:rsidRDefault="00850179" w:rsidP="00352C91">
      <w:pPr>
        <w:ind w:hanging="22"/>
        <w:jc w:val="both"/>
        <w:rPr>
          <w:rFonts w:asciiTheme="minorHAnsi" w:hAnsiTheme="minorHAnsi" w:cstheme="minorHAnsi"/>
          <w:sz w:val="20"/>
        </w:rPr>
      </w:pPr>
    </w:p>
    <w:p w14:paraId="60E3D556" w14:textId="0FB99227" w:rsidR="00DC1CD2" w:rsidRPr="0022393C" w:rsidRDefault="00DB0A24" w:rsidP="00352C91">
      <w:pPr>
        <w:ind w:hanging="22"/>
        <w:jc w:val="both"/>
        <w:rPr>
          <w:rFonts w:asciiTheme="minorHAnsi" w:hAnsiTheme="minorHAnsi" w:cstheme="minorHAnsi"/>
          <w:i/>
          <w:sz w:val="20"/>
        </w:rPr>
      </w:pPr>
      <w:r w:rsidRPr="0022393C">
        <w:rPr>
          <w:rFonts w:asciiTheme="minorHAnsi" w:hAnsiTheme="minorHAnsi" w:cstheme="minorHAnsi"/>
          <w:i/>
          <w:sz w:val="20"/>
        </w:rPr>
        <w:t>Date:</w:t>
      </w:r>
      <w:r w:rsidRPr="0022393C">
        <w:rPr>
          <w:rFonts w:asciiTheme="minorHAnsi" w:hAnsiTheme="minorHAnsi" w:cstheme="minorHAnsi"/>
          <w:i/>
          <w:sz w:val="20"/>
        </w:rPr>
        <w:tab/>
      </w:r>
      <w:r w:rsidR="0022393C" w:rsidRPr="0022393C">
        <w:rPr>
          <w:rFonts w:asciiTheme="minorHAnsi" w:hAnsiTheme="minorHAnsi" w:cstheme="minorHAnsi"/>
          <w:i/>
          <w:sz w:val="20"/>
        </w:rPr>
        <w:t>_________</w:t>
      </w:r>
      <w:r w:rsidRPr="0022393C">
        <w:rPr>
          <w:rFonts w:asciiTheme="minorHAnsi" w:hAnsiTheme="minorHAnsi" w:cstheme="minorHAnsi"/>
          <w:i/>
          <w:sz w:val="20"/>
        </w:rPr>
        <w:tab/>
      </w:r>
      <w:r w:rsidRPr="0022393C">
        <w:rPr>
          <w:rFonts w:asciiTheme="minorHAnsi" w:hAnsiTheme="minorHAnsi" w:cstheme="minorHAnsi"/>
          <w:i/>
          <w:sz w:val="20"/>
        </w:rPr>
        <w:tab/>
      </w:r>
      <w:r w:rsidRPr="0022393C">
        <w:rPr>
          <w:rFonts w:asciiTheme="minorHAnsi" w:hAnsiTheme="minorHAnsi" w:cstheme="minorHAnsi"/>
          <w:i/>
          <w:sz w:val="20"/>
        </w:rPr>
        <w:tab/>
      </w:r>
      <w:r w:rsidRPr="0022393C">
        <w:rPr>
          <w:rFonts w:asciiTheme="minorHAnsi" w:hAnsiTheme="minorHAnsi" w:cstheme="minorHAnsi"/>
          <w:i/>
          <w:sz w:val="20"/>
        </w:rPr>
        <w:tab/>
      </w:r>
      <w:r w:rsidRPr="0022393C">
        <w:rPr>
          <w:rFonts w:asciiTheme="minorHAnsi" w:hAnsiTheme="minorHAnsi" w:cstheme="minorHAnsi"/>
          <w:i/>
          <w:sz w:val="20"/>
        </w:rPr>
        <w:tab/>
      </w:r>
      <w:r w:rsidR="002E6961" w:rsidRPr="0022393C">
        <w:rPr>
          <w:rFonts w:asciiTheme="minorHAnsi" w:hAnsiTheme="minorHAnsi" w:cstheme="minorHAnsi"/>
          <w:i/>
          <w:sz w:val="20"/>
        </w:rPr>
        <w:t>Date: _</w:t>
      </w:r>
      <w:r w:rsidR="0022393C" w:rsidRPr="0022393C">
        <w:rPr>
          <w:rFonts w:asciiTheme="minorHAnsi" w:hAnsiTheme="minorHAnsi" w:cstheme="minorHAnsi"/>
          <w:i/>
          <w:sz w:val="20"/>
        </w:rPr>
        <w:t>_______</w:t>
      </w:r>
    </w:p>
    <w:p w14:paraId="1F7C2D12" w14:textId="77777777" w:rsidR="00AD4FA2" w:rsidRPr="0022393C" w:rsidRDefault="00AD4FA2" w:rsidP="00352C91">
      <w:pPr>
        <w:ind w:hanging="22"/>
        <w:jc w:val="both"/>
        <w:rPr>
          <w:rFonts w:asciiTheme="minorHAnsi" w:hAnsiTheme="minorHAnsi" w:cstheme="minorHAnsi"/>
          <w:i/>
          <w:sz w:val="20"/>
        </w:rPr>
      </w:pPr>
    </w:p>
    <w:p w14:paraId="79D9C36F" w14:textId="77777777" w:rsidR="00AD4FA2" w:rsidRPr="0022393C" w:rsidRDefault="00AD4FA2" w:rsidP="00352C91">
      <w:pPr>
        <w:jc w:val="both"/>
        <w:rPr>
          <w:rFonts w:asciiTheme="minorHAnsi" w:hAnsiTheme="minorHAnsi" w:cstheme="minorHAnsi"/>
          <w:i/>
          <w:sz w:val="20"/>
        </w:rPr>
      </w:pPr>
    </w:p>
    <w:sectPr w:rsidR="00AD4FA2" w:rsidRPr="0022393C" w:rsidSect="00352C91">
      <w:headerReference w:type="even" r:id="rId8"/>
      <w:headerReference w:type="default" r:id="rId9"/>
      <w:headerReference w:type="first" r:id="rId10"/>
      <w:endnotePr>
        <w:numFmt w:val="decimal"/>
      </w:endnotePr>
      <w:pgSz w:w="11907" w:h="16839" w:code="9"/>
      <w:pgMar w:top="680" w:right="1440" w:bottom="1440" w:left="1418" w:header="425" w:footer="57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889AA" w14:textId="77777777" w:rsidR="008A1E7B" w:rsidRDefault="008A1E7B" w:rsidP="005E55EB">
      <w:r>
        <w:separator/>
      </w:r>
    </w:p>
  </w:endnote>
  <w:endnote w:type="continuationSeparator" w:id="0">
    <w:p w14:paraId="331367BC" w14:textId="77777777" w:rsidR="008A1E7B" w:rsidRDefault="008A1E7B" w:rsidP="005E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6687D" w14:textId="77777777" w:rsidR="008A1E7B" w:rsidRDefault="008A1E7B" w:rsidP="005E55EB">
      <w:r>
        <w:separator/>
      </w:r>
    </w:p>
  </w:footnote>
  <w:footnote w:type="continuationSeparator" w:id="0">
    <w:p w14:paraId="632E1C06" w14:textId="77777777" w:rsidR="008A1E7B" w:rsidRDefault="008A1E7B" w:rsidP="005E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2AD88" w14:textId="77777777" w:rsidR="000F1CDB" w:rsidRDefault="00FB6372">
    <w:pPr>
      <w:pStyle w:val="a5"/>
    </w:pPr>
    <w:r>
      <w:rPr>
        <w:noProof/>
      </w:rPr>
      <w:pict w14:anchorId="2A803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50.3pt;height:50pt;rotation:315;z-index:-251655168;mso-position-horizontal:center;mso-position-horizontal-relative:margin;mso-position-vertical:center;mso-position-vertical-relative:margin" wrapcoords="21276 1290 21077 645 20853 1612 20778 2257 20130 645 19856 2901 19831 4513 19557 967 19457 645 19308 5158 18884 1612 18511 0 18336 1290 18137 4513 17639 1290 17464 645 17365 1934 17066 1290 16817 967 16642 6770 16044 1612 15720 0 15372 3869 15372 5481 15770 10316 15496 13863 14475 2579 14051 -322 13877 1934 13678 5481 12332 5481 12058 6125 11560 2257 11161 322 11062 967 10538 967 10513 1290 10688 9994 9766 1612 9567 0 9417 1934 9467 9349 9118 6125 8745 4513 8645 5803 8221 0 8097 1290 8097 5803 7723 3224 7624 3224 7499 5481 6727 5481 6428 6125 6129 5481 5830 5481 5282 0 5033 2257 5157 4513 4958 5158 4734 6125 4335 967 3911 -1290 3637 2257 3488 4513 2491 5803 1844 5481 1296 1612 1046 322 972 1290 822 967 448 967 349 1934 50 5803 75 11606 149 12251 349 15152 424 16119 947 17087 997 16119 1395 13863 1943 18376 2118 16119 4983 16764 5506 16119 6104 16764 8919 16442 9467 16119 9816 16764 9891 15797 9766 12896 10613 16442 11161 16442 11635 15152 12257 16442 12282 16119 12482 16442 12482 15475 12332 9672 12830 16119 13279 18699 13453 16764 14574 16764 14774 15797 14774 14507 14549 9349 14749 11606 15596 17087 15671 16442 16219 16119 16318 17409 16518 16119 16642 14185 17365 16119 17763 16442 17813 15797 17788 14507 18436 17409 18511 16442 19109 17087 19283 12251 19433 13863 20105 17087 20180 16119 20404 16442 20429 15475 20255 9994 20529 13540 21201 17731 21351 16119 21600 11928 21575 6448 21500 4191 21276 1290" fillcolor="silver" stroked="f">
          <v:textpath style="font-family:&quot;CG Times&quot;;font-size:1pt" string="Confidential Draft 2/15/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783C4" w14:textId="6060B126" w:rsidR="00073FD5" w:rsidRDefault="008604CA">
    <w:pPr>
      <w:pStyle w:val="a5"/>
    </w:pPr>
    <w:r>
      <w:rPr>
        <w:noProof/>
      </w:rPr>
      <w:drawing>
        <wp:inline distT="0" distB="0" distL="0" distR="0" wp14:anchorId="711D7243" wp14:editId="68754EB7">
          <wp:extent cx="997872" cy="29296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735" cy="319933"/>
                  </a:xfrm>
                  <a:prstGeom prst="rect">
                    <a:avLst/>
                  </a:prstGeom>
                  <a:noFill/>
                  <a:ln>
                    <a:noFill/>
                  </a:ln>
                </pic:spPr>
              </pic:pic>
            </a:graphicData>
          </a:graphic>
        </wp:inline>
      </w:drawing>
    </w:r>
  </w:p>
  <w:p w14:paraId="2FBD5AB3" w14:textId="77777777" w:rsidR="00073FD5" w:rsidRDefault="00073F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83D0C" w14:textId="77777777" w:rsidR="000F1CDB" w:rsidRDefault="00FB6372">
    <w:pPr>
      <w:pStyle w:val="a5"/>
    </w:pPr>
    <w:r>
      <w:rPr>
        <w:noProof/>
      </w:rPr>
      <w:pict w14:anchorId="14A0D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50.3pt;height:50pt;rotation:315;z-index:-251656192;mso-position-horizontal:center;mso-position-horizontal-relative:margin;mso-position-vertical:center;mso-position-vertical-relative:margin" wrapcoords="21276 1290 21077 645 20853 1612 20778 2257 20130 645 19856 2901 19831 4513 19557 967 19457 645 19308 5158 18884 1612 18511 0 18336 1290 18137 4513 17639 1290 17464 645 17365 1934 17066 1290 16817 967 16642 6770 16044 1612 15720 0 15372 3869 15372 5481 15770 10316 15496 13863 14475 2579 14051 -322 13877 1934 13678 5481 12332 5481 12058 6125 11560 2257 11161 322 11062 967 10538 967 10513 1290 10688 9994 9766 1612 9567 0 9417 1934 9467 9349 9118 6125 8745 4513 8645 5803 8221 0 8097 1290 8097 5803 7723 3224 7624 3224 7499 5481 6727 5481 6428 6125 6129 5481 5830 5481 5282 0 5033 2257 5157 4513 4958 5158 4734 6125 4335 967 3911 -1290 3637 2257 3488 4513 2491 5803 1844 5481 1296 1612 1046 322 972 1290 822 967 448 967 349 1934 50 5803 75 11606 149 12251 349 15152 424 16119 947 17087 997 16119 1395 13863 1943 18376 2118 16119 4983 16764 5506 16119 6104 16764 8919 16442 9467 16119 9816 16764 9891 15797 9766 12896 10613 16442 11161 16442 11635 15152 12257 16442 12282 16119 12482 16442 12482 15475 12332 9672 12830 16119 13279 18699 13453 16764 14574 16764 14774 15797 14774 14507 14549 9349 14749 11606 15596 17087 15671 16442 16219 16119 16318 17409 16518 16119 16642 14185 17365 16119 17763 16442 17813 15797 17788 14507 18436 17409 18511 16442 19109 17087 19283 12251 19433 13863 20105 17087 20180 16119 20404 16442 20429 15475 20255 9994 20529 13540 21201 17731 21351 16119 21600 11928 21575 6448 21500 4191 21276 1290" fillcolor="silver" stroked="f">
          <v:textpath style="font-family:&quot;CG Times&quot;;font-size:1pt" string="Confidential Draft 2/15/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3A008728"/>
    <w:name w:val="WW8Num2"/>
    <w:lvl w:ilvl="0">
      <w:start w:val="1"/>
      <w:numFmt w:val="lowerRoman"/>
      <w:lvlText w:val="%1)"/>
      <w:lvlJc w:val="left"/>
      <w:pPr>
        <w:tabs>
          <w:tab w:val="num" w:pos="720"/>
        </w:tabs>
        <w:ind w:left="1080" w:hanging="720"/>
      </w:pPr>
      <w:rPr>
        <w:rFonts w:ascii="Palatino Linotype" w:hAnsi="Palatino Linotype" w:cs="Palatino Linotype"/>
        <w:sz w:val="22"/>
        <w:szCs w:val="22"/>
      </w:rPr>
    </w:lvl>
    <w:lvl w:ilvl="1">
      <w:start w:val="1"/>
      <w:numFmt w:val="decimal"/>
      <w:lvlText w:val="%2."/>
      <w:lvlJc w:val="left"/>
      <w:pPr>
        <w:tabs>
          <w:tab w:val="num" w:pos="1515"/>
        </w:tabs>
        <w:ind w:left="1515" w:hanging="435"/>
      </w:pPr>
      <w:rPr>
        <w:rFonts w:asciiTheme="minorHAnsi" w:hAnsiTheme="minorHAnsi" w:cstheme="minorHAnsi"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6"/>
      <w:numFmt w:val="decimal"/>
      <w:lvlText w:val="%1"/>
      <w:lvlJc w:val="left"/>
      <w:pPr>
        <w:tabs>
          <w:tab w:val="num" w:pos="360"/>
        </w:tabs>
        <w:ind w:left="360" w:hanging="360"/>
      </w:pPr>
      <w:rPr>
        <w:rFonts w:ascii="Palatino Linotype" w:hAnsi="Palatino Linotype" w:cs="Palatino Linotype"/>
        <w:b w:val="0"/>
        <w:bCs w:val="0"/>
        <w:sz w:val="24"/>
        <w:szCs w:val="24"/>
      </w:rPr>
    </w:lvl>
    <w:lvl w:ilvl="1">
      <w:start w:val="1"/>
      <w:numFmt w:val="decimal"/>
      <w:lvlText w:val="%1.%2"/>
      <w:lvlJc w:val="left"/>
      <w:pPr>
        <w:tabs>
          <w:tab w:val="num" w:pos="795"/>
        </w:tabs>
        <w:ind w:left="795" w:hanging="360"/>
      </w:pPr>
      <w:rPr>
        <w:rFonts w:ascii="Palatino Linotype" w:hAnsi="Palatino Linotype" w:cs="Palatino Linotype"/>
        <w:b w:val="0"/>
        <w:bCs w:val="0"/>
        <w:sz w:val="24"/>
        <w:szCs w:val="24"/>
      </w:rPr>
    </w:lvl>
    <w:lvl w:ilvl="2">
      <w:start w:val="1"/>
      <w:numFmt w:val="decimal"/>
      <w:lvlText w:val="%1.%2.%3"/>
      <w:lvlJc w:val="left"/>
      <w:pPr>
        <w:tabs>
          <w:tab w:val="num" w:pos="1590"/>
        </w:tabs>
        <w:ind w:left="1590" w:hanging="720"/>
      </w:pPr>
      <w:rPr>
        <w:rFonts w:ascii="Palatino Linotype" w:hAnsi="Palatino Linotype" w:cs="Palatino Linotype"/>
        <w:b w:val="0"/>
        <w:bCs w:val="0"/>
        <w:sz w:val="24"/>
        <w:szCs w:val="24"/>
      </w:rPr>
    </w:lvl>
    <w:lvl w:ilvl="3">
      <w:start w:val="1"/>
      <w:numFmt w:val="decimal"/>
      <w:lvlText w:val="%1.%2.%3.%4"/>
      <w:lvlJc w:val="left"/>
      <w:pPr>
        <w:tabs>
          <w:tab w:val="num" w:pos="2025"/>
        </w:tabs>
        <w:ind w:left="2025" w:hanging="720"/>
      </w:pPr>
      <w:rPr>
        <w:rFonts w:ascii="Palatino Linotype" w:hAnsi="Palatino Linotype" w:cs="Palatino Linotype"/>
        <w:b w:val="0"/>
        <w:bCs w:val="0"/>
        <w:sz w:val="24"/>
        <w:szCs w:val="24"/>
      </w:rPr>
    </w:lvl>
    <w:lvl w:ilvl="4">
      <w:start w:val="1"/>
      <w:numFmt w:val="decimal"/>
      <w:lvlText w:val="%1.%2.%3.%4.%5"/>
      <w:lvlJc w:val="left"/>
      <w:pPr>
        <w:tabs>
          <w:tab w:val="num" w:pos="2820"/>
        </w:tabs>
        <w:ind w:left="2820" w:hanging="1080"/>
      </w:pPr>
      <w:rPr>
        <w:rFonts w:ascii="Palatino Linotype" w:hAnsi="Palatino Linotype" w:cs="Palatino Linotype"/>
        <w:b w:val="0"/>
        <w:bCs w:val="0"/>
        <w:sz w:val="24"/>
        <w:szCs w:val="24"/>
      </w:rPr>
    </w:lvl>
    <w:lvl w:ilvl="5">
      <w:start w:val="1"/>
      <w:numFmt w:val="decimal"/>
      <w:lvlText w:val="%1.%2.%3.%4.%5.%6"/>
      <w:lvlJc w:val="left"/>
      <w:pPr>
        <w:tabs>
          <w:tab w:val="num" w:pos="3255"/>
        </w:tabs>
        <w:ind w:left="3255" w:hanging="1080"/>
      </w:pPr>
      <w:rPr>
        <w:rFonts w:ascii="Palatino Linotype" w:hAnsi="Palatino Linotype" w:cs="Palatino Linotype"/>
        <w:b w:val="0"/>
        <w:bCs w:val="0"/>
        <w:sz w:val="24"/>
        <w:szCs w:val="24"/>
      </w:rPr>
    </w:lvl>
    <w:lvl w:ilvl="6">
      <w:start w:val="1"/>
      <w:numFmt w:val="decimal"/>
      <w:lvlText w:val="%1.%2.%3.%4.%5.%6.%7"/>
      <w:lvlJc w:val="left"/>
      <w:pPr>
        <w:tabs>
          <w:tab w:val="num" w:pos="3690"/>
        </w:tabs>
        <w:ind w:left="3690" w:hanging="1080"/>
      </w:pPr>
      <w:rPr>
        <w:rFonts w:ascii="Palatino Linotype" w:hAnsi="Palatino Linotype" w:cs="Palatino Linotype"/>
        <w:b w:val="0"/>
        <w:bCs w:val="0"/>
        <w:sz w:val="24"/>
        <w:szCs w:val="24"/>
      </w:rPr>
    </w:lvl>
    <w:lvl w:ilvl="7">
      <w:start w:val="1"/>
      <w:numFmt w:val="decimal"/>
      <w:lvlText w:val="%1.%2.%3.%4.%5.%6.%7.%8"/>
      <w:lvlJc w:val="left"/>
      <w:pPr>
        <w:tabs>
          <w:tab w:val="num" w:pos="4485"/>
        </w:tabs>
        <w:ind w:left="4485" w:hanging="1440"/>
      </w:pPr>
      <w:rPr>
        <w:rFonts w:ascii="Palatino Linotype" w:hAnsi="Palatino Linotype" w:cs="Palatino Linotype"/>
        <w:b w:val="0"/>
        <w:bCs w:val="0"/>
        <w:sz w:val="24"/>
        <w:szCs w:val="24"/>
      </w:rPr>
    </w:lvl>
    <w:lvl w:ilvl="8">
      <w:start w:val="1"/>
      <w:numFmt w:val="decimal"/>
      <w:lvlText w:val="%1.%2.%3.%4.%5.%6.%7.%8.%9"/>
      <w:lvlJc w:val="left"/>
      <w:pPr>
        <w:tabs>
          <w:tab w:val="num" w:pos="4920"/>
        </w:tabs>
        <w:ind w:left="4920" w:hanging="1440"/>
      </w:pPr>
      <w:rPr>
        <w:rFonts w:ascii="Palatino Linotype" w:hAnsi="Palatino Linotype" w:cs="Palatino Linotype"/>
        <w:b w:val="0"/>
        <w:bCs w:val="0"/>
        <w:sz w:val="24"/>
        <w:szCs w:val="24"/>
      </w:rPr>
    </w:lvl>
  </w:abstractNum>
  <w:abstractNum w:abstractNumId="2" w15:restartNumberingAfterBreak="0">
    <w:nsid w:val="00000004"/>
    <w:multiLevelType w:val="multilevel"/>
    <w:tmpl w:val="B210AE64"/>
    <w:name w:val="WW8Num4"/>
    <w:lvl w:ilvl="0">
      <w:start w:val="3"/>
      <w:numFmt w:val="decimal"/>
      <w:lvlText w:val="%1"/>
      <w:lvlJc w:val="left"/>
      <w:pPr>
        <w:tabs>
          <w:tab w:val="num" w:pos="360"/>
        </w:tabs>
        <w:ind w:left="360" w:hanging="360"/>
      </w:pPr>
      <w:rPr>
        <w:b/>
      </w:rPr>
    </w:lvl>
    <w:lvl w:ilvl="1">
      <w:start w:val="1"/>
      <w:numFmt w:val="decimal"/>
      <w:lvlText w:val="%1.%2."/>
      <w:lvlJc w:val="left"/>
      <w:pPr>
        <w:tabs>
          <w:tab w:val="num" w:pos="1211"/>
        </w:tabs>
        <w:ind w:left="1211" w:hanging="360"/>
      </w:pPr>
      <w:rPr>
        <w:rFonts w:cs="Palatino Linotype"/>
        <w:b w:val="0"/>
        <w:bCs w:val="0"/>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400"/>
        </w:tabs>
        <w:ind w:left="5400" w:hanging="108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200"/>
        </w:tabs>
        <w:ind w:left="7200" w:hanging="1440"/>
      </w:pPr>
      <w:rPr>
        <w:b/>
      </w:rPr>
    </w:lvl>
  </w:abstractNum>
  <w:abstractNum w:abstractNumId="3" w15:restartNumberingAfterBreak="0">
    <w:nsid w:val="00000005"/>
    <w:multiLevelType w:val="multilevel"/>
    <w:tmpl w:val="EF0C5B40"/>
    <w:name w:val="WW8Num5"/>
    <w:lvl w:ilvl="0">
      <w:start w:val="5"/>
      <w:numFmt w:val="decimal"/>
      <w:lvlText w:val="%1"/>
      <w:lvlJc w:val="left"/>
      <w:pPr>
        <w:tabs>
          <w:tab w:val="num" w:pos="360"/>
        </w:tabs>
        <w:ind w:left="360" w:hanging="360"/>
      </w:pPr>
      <w:rPr>
        <w:rFonts w:ascii="Palatino Linotype" w:hAnsi="Palatino Linotype" w:cs="Palatino Linotype"/>
        <w:b w:val="0"/>
        <w:bCs w:val="0"/>
        <w:sz w:val="24"/>
        <w:szCs w:val="24"/>
      </w:rPr>
    </w:lvl>
    <w:lvl w:ilvl="1">
      <w:start w:val="1"/>
      <w:numFmt w:val="decimal"/>
      <w:lvlText w:val="%1.%2"/>
      <w:lvlJc w:val="left"/>
      <w:pPr>
        <w:tabs>
          <w:tab w:val="num" w:pos="795"/>
        </w:tabs>
        <w:ind w:left="795" w:hanging="360"/>
      </w:pPr>
      <w:rPr>
        <w:rFonts w:ascii="Palatino Linotype" w:hAnsi="Palatino Linotype" w:cs="Palatino Linotype"/>
        <w:b w:val="0"/>
        <w:bCs w:val="0"/>
        <w:strike w:val="0"/>
        <w:sz w:val="24"/>
        <w:szCs w:val="24"/>
      </w:rPr>
    </w:lvl>
    <w:lvl w:ilvl="2">
      <w:start w:val="1"/>
      <w:numFmt w:val="decimal"/>
      <w:lvlText w:val="%1.%2.%3"/>
      <w:lvlJc w:val="left"/>
      <w:pPr>
        <w:tabs>
          <w:tab w:val="num" w:pos="1590"/>
        </w:tabs>
        <w:ind w:left="1590" w:hanging="720"/>
      </w:pPr>
      <w:rPr>
        <w:rFonts w:ascii="Palatino Linotype" w:hAnsi="Palatino Linotype" w:cs="Palatino Linotype"/>
        <w:b w:val="0"/>
        <w:bCs w:val="0"/>
        <w:sz w:val="24"/>
        <w:szCs w:val="24"/>
      </w:rPr>
    </w:lvl>
    <w:lvl w:ilvl="3">
      <w:start w:val="1"/>
      <w:numFmt w:val="decimal"/>
      <w:lvlText w:val="%1.%2.%3.%4"/>
      <w:lvlJc w:val="left"/>
      <w:pPr>
        <w:tabs>
          <w:tab w:val="num" w:pos="2025"/>
        </w:tabs>
        <w:ind w:left="2025" w:hanging="720"/>
      </w:pPr>
      <w:rPr>
        <w:rFonts w:ascii="Palatino Linotype" w:hAnsi="Palatino Linotype" w:cs="Palatino Linotype"/>
        <w:b w:val="0"/>
        <w:bCs w:val="0"/>
        <w:sz w:val="24"/>
        <w:szCs w:val="24"/>
      </w:rPr>
    </w:lvl>
    <w:lvl w:ilvl="4">
      <w:start w:val="1"/>
      <w:numFmt w:val="decimal"/>
      <w:lvlText w:val="%1.%2.%3.%4.%5"/>
      <w:lvlJc w:val="left"/>
      <w:pPr>
        <w:tabs>
          <w:tab w:val="num" w:pos="2820"/>
        </w:tabs>
        <w:ind w:left="2820" w:hanging="1080"/>
      </w:pPr>
      <w:rPr>
        <w:rFonts w:ascii="Palatino Linotype" w:hAnsi="Palatino Linotype" w:cs="Palatino Linotype"/>
        <w:b w:val="0"/>
        <w:bCs w:val="0"/>
        <w:sz w:val="24"/>
        <w:szCs w:val="24"/>
      </w:rPr>
    </w:lvl>
    <w:lvl w:ilvl="5">
      <w:start w:val="1"/>
      <w:numFmt w:val="decimal"/>
      <w:lvlText w:val="%1.%2.%3.%4.%5.%6"/>
      <w:lvlJc w:val="left"/>
      <w:pPr>
        <w:tabs>
          <w:tab w:val="num" w:pos="3255"/>
        </w:tabs>
        <w:ind w:left="3255" w:hanging="1080"/>
      </w:pPr>
      <w:rPr>
        <w:rFonts w:ascii="Palatino Linotype" w:hAnsi="Palatino Linotype" w:cs="Palatino Linotype"/>
        <w:b w:val="0"/>
        <w:bCs w:val="0"/>
        <w:sz w:val="24"/>
        <w:szCs w:val="24"/>
      </w:rPr>
    </w:lvl>
    <w:lvl w:ilvl="6">
      <w:start w:val="1"/>
      <w:numFmt w:val="decimal"/>
      <w:lvlText w:val="%1.%2.%3.%4.%5.%6.%7"/>
      <w:lvlJc w:val="left"/>
      <w:pPr>
        <w:tabs>
          <w:tab w:val="num" w:pos="3690"/>
        </w:tabs>
        <w:ind w:left="3690" w:hanging="1080"/>
      </w:pPr>
      <w:rPr>
        <w:rFonts w:ascii="Palatino Linotype" w:hAnsi="Palatino Linotype" w:cs="Palatino Linotype"/>
        <w:b w:val="0"/>
        <w:bCs w:val="0"/>
        <w:sz w:val="24"/>
        <w:szCs w:val="24"/>
      </w:rPr>
    </w:lvl>
    <w:lvl w:ilvl="7">
      <w:start w:val="1"/>
      <w:numFmt w:val="decimal"/>
      <w:lvlText w:val="%1.%2.%3.%4.%5.%6.%7.%8"/>
      <w:lvlJc w:val="left"/>
      <w:pPr>
        <w:tabs>
          <w:tab w:val="num" w:pos="4485"/>
        </w:tabs>
        <w:ind w:left="4485" w:hanging="1440"/>
      </w:pPr>
      <w:rPr>
        <w:rFonts w:ascii="Palatino Linotype" w:hAnsi="Palatino Linotype" w:cs="Palatino Linotype"/>
        <w:b w:val="0"/>
        <w:bCs w:val="0"/>
        <w:sz w:val="24"/>
        <w:szCs w:val="24"/>
      </w:rPr>
    </w:lvl>
    <w:lvl w:ilvl="8">
      <w:start w:val="1"/>
      <w:numFmt w:val="decimal"/>
      <w:lvlText w:val="%1.%2.%3.%4.%5.%6.%7.%8.%9"/>
      <w:lvlJc w:val="left"/>
      <w:pPr>
        <w:tabs>
          <w:tab w:val="num" w:pos="4920"/>
        </w:tabs>
        <w:ind w:left="4920" w:hanging="1440"/>
      </w:pPr>
      <w:rPr>
        <w:rFonts w:ascii="Palatino Linotype" w:hAnsi="Palatino Linotype" w:cs="Palatino Linotype"/>
        <w:b w:val="0"/>
        <w:bCs w:val="0"/>
        <w:sz w:val="24"/>
        <w:szCs w:val="24"/>
      </w:rPr>
    </w:lvl>
  </w:abstractNum>
  <w:abstractNum w:abstractNumId="4" w15:restartNumberingAfterBreak="0">
    <w:nsid w:val="00000006"/>
    <w:multiLevelType w:val="multilevel"/>
    <w:tmpl w:val="848EBE94"/>
    <w:name w:val="WW8Num6"/>
    <w:lvl w:ilvl="0">
      <w:start w:val="2"/>
      <w:numFmt w:val="decimal"/>
      <w:lvlText w:val="%1"/>
      <w:lvlJc w:val="left"/>
      <w:pPr>
        <w:tabs>
          <w:tab w:val="num" w:pos="360"/>
        </w:tabs>
        <w:ind w:left="360" w:hanging="360"/>
      </w:pPr>
      <w:rPr>
        <w:b/>
      </w:rPr>
    </w:lvl>
    <w:lvl w:ilvl="1">
      <w:start w:val="1"/>
      <w:numFmt w:val="decimal"/>
      <w:lvlText w:val="%1.%2"/>
      <w:lvlJc w:val="left"/>
      <w:pPr>
        <w:tabs>
          <w:tab w:val="num" w:pos="1155"/>
        </w:tabs>
        <w:ind w:left="1155" w:hanging="360"/>
      </w:pPr>
      <w:rPr>
        <w:rFonts w:asciiTheme="minorHAnsi" w:hAnsiTheme="minorHAnsi" w:cstheme="minorHAnsi" w:hint="default"/>
        <w:sz w:val="20"/>
        <w:szCs w:val="20"/>
      </w:rPr>
    </w:lvl>
    <w:lvl w:ilvl="2">
      <w:start w:val="1"/>
      <w:numFmt w:val="decimal"/>
      <w:lvlText w:val="%1.%2.%3"/>
      <w:lvlJc w:val="left"/>
      <w:pPr>
        <w:tabs>
          <w:tab w:val="num" w:pos="2310"/>
        </w:tabs>
        <w:ind w:left="2310" w:hanging="720"/>
      </w:pPr>
    </w:lvl>
    <w:lvl w:ilvl="3">
      <w:start w:val="1"/>
      <w:numFmt w:val="decimal"/>
      <w:lvlText w:val="%1.%2.%3.%4"/>
      <w:lvlJc w:val="left"/>
      <w:pPr>
        <w:tabs>
          <w:tab w:val="num" w:pos="3105"/>
        </w:tabs>
        <w:ind w:left="3105" w:hanging="720"/>
      </w:pPr>
    </w:lvl>
    <w:lvl w:ilvl="4">
      <w:start w:val="1"/>
      <w:numFmt w:val="decimal"/>
      <w:lvlText w:val="%1.%2.%3.%4.%5"/>
      <w:lvlJc w:val="left"/>
      <w:pPr>
        <w:tabs>
          <w:tab w:val="num" w:pos="4260"/>
        </w:tabs>
        <w:ind w:left="4260" w:hanging="1080"/>
      </w:pPr>
    </w:lvl>
    <w:lvl w:ilvl="5">
      <w:start w:val="1"/>
      <w:numFmt w:val="decimal"/>
      <w:lvlText w:val="%1.%2.%3.%4.%5.%6"/>
      <w:lvlJc w:val="left"/>
      <w:pPr>
        <w:tabs>
          <w:tab w:val="num" w:pos="5055"/>
        </w:tabs>
        <w:ind w:left="5055" w:hanging="1080"/>
      </w:pPr>
    </w:lvl>
    <w:lvl w:ilvl="6">
      <w:start w:val="1"/>
      <w:numFmt w:val="decimal"/>
      <w:lvlText w:val="%1.%2.%3.%4.%5.%6.%7"/>
      <w:lvlJc w:val="left"/>
      <w:pPr>
        <w:tabs>
          <w:tab w:val="num" w:pos="5850"/>
        </w:tabs>
        <w:ind w:left="5850" w:hanging="1080"/>
      </w:pPr>
    </w:lvl>
    <w:lvl w:ilvl="7">
      <w:start w:val="1"/>
      <w:numFmt w:val="decimal"/>
      <w:lvlText w:val="%1.%2.%3.%4.%5.%6.%7.%8"/>
      <w:lvlJc w:val="left"/>
      <w:pPr>
        <w:tabs>
          <w:tab w:val="num" w:pos="7005"/>
        </w:tabs>
        <w:ind w:left="7005" w:hanging="1440"/>
      </w:pPr>
    </w:lvl>
    <w:lvl w:ilvl="8">
      <w:start w:val="1"/>
      <w:numFmt w:val="decimal"/>
      <w:lvlText w:val="%1.%2.%3.%4.%5.%6.%7.%8.%9"/>
      <w:lvlJc w:val="left"/>
      <w:pPr>
        <w:tabs>
          <w:tab w:val="num" w:pos="7800"/>
        </w:tabs>
        <w:ind w:left="7800" w:hanging="1440"/>
      </w:pPr>
    </w:lvl>
  </w:abstractNum>
  <w:abstractNum w:abstractNumId="5" w15:restartNumberingAfterBreak="0">
    <w:nsid w:val="00000007"/>
    <w:multiLevelType w:val="multilevel"/>
    <w:tmpl w:val="00000007"/>
    <w:name w:val="WW8Num7"/>
    <w:lvl w:ilvl="0">
      <w:start w:val="7"/>
      <w:numFmt w:val="decimal"/>
      <w:lvlText w:val="%1"/>
      <w:lvlJc w:val="left"/>
      <w:pPr>
        <w:tabs>
          <w:tab w:val="num" w:pos="360"/>
        </w:tabs>
        <w:ind w:left="360" w:hanging="360"/>
      </w:pPr>
      <w:rPr>
        <w:b/>
      </w:rPr>
    </w:lvl>
    <w:lvl w:ilvl="1">
      <w:start w:val="1"/>
      <w:numFmt w:val="decimal"/>
      <w:lvlText w:val="%1.%2"/>
      <w:lvlJc w:val="left"/>
      <w:pPr>
        <w:tabs>
          <w:tab w:val="num" w:pos="734"/>
        </w:tabs>
        <w:ind w:left="734" w:hanging="360"/>
      </w:pPr>
      <w:rPr>
        <w:rFonts w:ascii="Palatino Linotype" w:hAnsi="Palatino Linotype" w:cs="Palatino Linotype"/>
      </w:rPr>
    </w:lvl>
    <w:lvl w:ilvl="2">
      <w:start w:val="1"/>
      <w:numFmt w:val="decimal"/>
      <w:lvlText w:val="%1.%2.%3"/>
      <w:lvlJc w:val="left"/>
      <w:pPr>
        <w:tabs>
          <w:tab w:val="num" w:pos="1468"/>
        </w:tabs>
        <w:ind w:left="1468" w:hanging="720"/>
      </w:pPr>
    </w:lvl>
    <w:lvl w:ilvl="3">
      <w:start w:val="1"/>
      <w:numFmt w:val="decimal"/>
      <w:lvlText w:val="%1.%2.%3.%4"/>
      <w:lvlJc w:val="left"/>
      <w:pPr>
        <w:tabs>
          <w:tab w:val="num" w:pos="1842"/>
        </w:tabs>
        <w:ind w:left="1842" w:hanging="720"/>
      </w:pPr>
    </w:lvl>
    <w:lvl w:ilvl="4">
      <w:start w:val="1"/>
      <w:numFmt w:val="decimal"/>
      <w:lvlText w:val="%1.%2.%3.%4.%5"/>
      <w:lvlJc w:val="left"/>
      <w:pPr>
        <w:tabs>
          <w:tab w:val="num" w:pos="2576"/>
        </w:tabs>
        <w:ind w:left="2576" w:hanging="1080"/>
      </w:pPr>
    </w:lvl>
    <w:lvl w:ilvl="5">
      <w:start w:val="1"/>
      <w:numFmt w:val="decimal"/>
      <w:lvlText w:val="%1.%2.%3.%4.%5.%6"/>
      <w:lvlJc w:val="left"/>
      <w:pPr>
        <w:tabs>
          <w:tab w:val="num" w:pos="2950"/>
        </w:tabs>
        <w:ind w:left="2950" w:hanging="1080"/>
      </w:pPr>
    </w:lvl>
    <w:lvl w:ilvl="6">
      <w:start w:val="1"/>
      <w:numFmt w:val="decimal"/>
      <w:lvlText w:val="%1.%2.%3.%4.%5.%6.%7"/>
      <w:lvlJc w:val="left"/>
      <w:pPr>
        <w:tabs>
          <w:tab w:val="num" w:pos="3324"/>
        </w:tabs>
        <w:ind w:left="3324" w:hanging="1080"/>
      </w:pPr>
    </w:lvl>
    <w:lvl w:ilvl="7">
      <w:start w:val="1"/>
      <w:numFmt w:val="decimal"/>
      <w:lvlText w:val="%1.%2.%3.%4.%5.%6.%7.%8"/>
      <w:lvlJc w:val="left"/>
      <w:pPr>
        <w:tabs>
          <w:tab w:val="num" w:pos="4058"/>
        </w:tabs>
        <w:ind w:left="4058" w:hanging="1440"/>
      </w:pPr>
    </w:lvl>
    <w:lvl w:ilvl="8">
      <w:start w:val="1"/>
      <w:numFmt w:val="decimal"/>
      <w:lvlText w:val="%1.%2.%3.%4.%5.%6.%7.%8.%9"/>
      <w:lvlJc w:val="left"/>
      <w:pPr>
        <w:tabs>
          <w:tab w:val="num" w:pos="4432"/>
        </w:tabs>
        <w:ind w:left="4432" w:hanging="1440"/>
      </w:pPr>
    </w:lvl>
  </w:abstractNum>
  <w:abstractNum w:abstractNumId="6"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ABF7F2C"/>
    <w:multiLevelType w:val="hybridMultilevel"/>
    <w:tmpl w:val="568EEAA2"/>
    <w:lvl w:ilvl="0" w:tplc="E8D4C776">
      <w:start w:val="12"/>
      <w:numFmt w:val="decimal"/>
      <w:lvlText w:val="%1."/>
      <w:lvlJc w:val="left"/>
      <w:pPr>
        <w:ind w:left="786"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1B4324C"/>
    <w:multiLevelType w:val="hybridMultilevel"/>
    <w:tmpl w:val="7630AA2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011825"/>
    <w:multiLevelType w:val="hybridMultilevel"/>
    <w:tmpl w:val="F5960B4E"/>
    <w:lvl w:ilvl="0" w:tplc="ABE06324">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040CB"/>
    <w:multiLevelType w:val="hybridMultilevel"/>
    <w:tmpl w:val="543E4694"/>
    <w:lvl w:ilvl="0" w:tplc="B1A478B6">
      <w:start w:val="1"/>
      <w:numFmt w:val="upperLetter"/>
      <w:lvlText w:val="%1)"/>
      <w:lvlJc w:val="left"/>
      <w:pPr>
        <w:ind w:left="360" w:hanging="360"/>
      </w:pPr>
      <w:rPr>
        <w:rFonts w:eastAsia="MS Mincho"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A1C06"/>
    <w:multiLevelType w:val="hybridMultilevel"/>
    <w:tmpl w:val="241A41C8"/>
    <w:lvl w:ilvl="0" w:tplc="E8AEEAF4">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40C749FE"/>
    <w:multiLevelType w:val="hybridMultilevel"/>
    <w:tmpl w:val="C4B6FA18"/>
    <w:lvl w:ilvl="0" w:tplc="B6101C8E">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E60189"/>
    <w:multiLevelType w:val="multilevel"/>
    <w:tmpl w:val="46E41DBC"/>
    <w:lvl w:ilvl="0">
      <w:start w:val="6"/>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F30446"/>
    <w:multiLevelType w:val="multilevel"/>
    <w:tmpl w:val="39668A7A"/>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AA1278"/>
    <w:multiLevelType w:val="hybridMultilevel"/>
    <w:tmpl w:val="896C74E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2F66EE"/>
    <w:multiLevelType w:val="hybridMultilevel"/>
    <w:tmpl w:val="9904A8C8"/>
    <w:lvl w:ilvl="0" w:tplc="4C64E88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613C76BE"/>
    <w:multiLevelType w:val="hybridMultilevel"/>
    <w:tmpl w:val="59BE53FE"/>
    <w:lvl w:ilvl="0" w:tplc="CFBE3E38">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60935F3"/>
    <w:multiLevelType w:val="singleLevel"/>
    <w:tmpl w:val="4FF27640"/>
    <w:lvl w:ilvl="0">
      <w:start w:val="9"/>
      <w:numFmt w:val="decimal"/>
      <w:lvlText w:val="%1."/>
      <w:lvlJc w:val="left"/>
      <w:pPr>
        <w:tabs>
          <w:tab w:val="num" w:pos="720"/>
        </w:tabs>
        <w:ind w:left="720" w:hanging="720"/>
      </w:pPr>
      <w:rPr>
        <w:rFonts w:hint="default"/>
      </w:rPr>
    </w:lvl>
  </w:abstractNum>
  <w:abstractNum w:abstractNumId="20" w15:restartNumberingAfterBreak="0">
    <w:nsid w:val="68EC6872"/>
    <w:multiLevelType w:val="hybridMultilevel"/>
    <w:tmpl w:val="80A817AE"/>
    <w:lvl w:ilvl="0" w:tplc="2B861C7E">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A14D70"/>
    <w:multiLevelType w:val="multilevel"/>
    <w:tmpl w:val="9A1EEB32"/>
    <w:lvl w:ilvl="0">
      <w:start w:val="6"/>
      <w:numFmt w:val="decimal"/>
      <w:lvlText w:val="%1"/>
      <w:lvlJc w:val="left"/>
      <w:pPr>
        <w:ind w:left="360" w:hanging="360"/>
      </w:pPr>
      <w:rPr>
        <w:rFonts w:hint="default"/>
      </w:rPr>
    </w:lvl>
    <w:lvl w:ilvl="1">
      <w:start w:val="1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2" w15:restartNumberingAfterBreak="0">
    <w:nsid w:val="7DF44A14"/>
    <w:multiLevelType w:val="hybridMultilevel"/>
    <w:tmpl w:val="B290E936"/>
    <w:lvl w:ilvl="0" w:tplc="421483D2">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585942"/>
    <w:multiLevelType w:val="multilevel"/>
    <w:tmpl w:val="E9727B6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19"/>
  </w:num>
  <w:num w:numId="2">
    <w:abstractNumId w:val="12"/>
  </w:num>
  <w:num w:numId="3">
    <w:abstractNumId w:val="0"/>
  </w:num>
  <w:num w:numId="4">
    <w:abstractNumId w:val="4"/>
  </w:num>
  <w:num w:numId="5">
    <w:abstractNumId w:val="2"/>
  </w:num>
  <w:num w:numId="6">
    <w:abstractNumId w:val="6"/>
  </w:num>
  <w:num w:numId="7">
    <w:abstractNumId w:val="3"/>
  </w:num>
  <w:num w:numId="8">
    <w:abstractNumId w:val="15"/>
  </w:num>
  <w:num w:numId="9">
    <w:abstractNumId w:val="20"/>
  </w:num>
  <w:num w:numId="10">
    <w:abstractNumId w:val="7"/>
  </w:num>
  <w:num w:numId="11">
    <w:abstractNumId w:val="1"/>
  </w:num>
  <w:num w:numId="12">
    <w:abstractNumId w:val="23"/>
  </w:num>
  <w:num w:numId="13">
    <w:abstractNumId w:val="13"/>
  </w:num>
  <w:num w:numId="14">
    <w:abstractNumId w:val="22"/>
  </w:num>
  <w:num w:numId="15">
    <w:abstractNumId w:val="5"/>
  </w:num>
  <w:num w:numId="16">
    <w:abstractNumId w:val="14"/>
  </w:num>
  <w:num w:numId="17">
    <w:abstractNumId w:val="16"/>
  </w:num>
  <w:num w:numId="18">
    <w:abstractNumId w:val="11"/>
  </w:num>
  <w:num w:numId="19">
    <w:abstractNumId w:val="21"/>
  </w:num>
  <w:num w:numId="20">
    <w:abstractNumId w:val="18"/>
  </w:num>
  <w:num w:numId="21">
    <w:abstractNumId w:val="17"/>
  </w:num>
  <w:num w:numId="22">
    <w:abstractNumId w:val="10"/>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79"/>
    <w:rsid w:val="00000923"/>
    <w:rsid w:val="000023AF"/>
    <w:rsid w:val="00007666"/>
    <w:rsid w:val="00007AED"/>
    <w:rsid w:val="00031A9D"/>
    <w:rsid w:val="000329DE"/>
    <w:rsid w:val="00057474"/>
    <w:rsid w:val="00073FD5"/>
    <w:rsid w:val="00080350"/>
    <w:rsid w:val="0008258D"/>
    <w:rsid w:val="00082875"/>
    <w:rsid w:val="000B0385"/>
    <w:rsid w:val="000B4054"/>
    <w:rsid w:val="000E43BC"/>
    <w:rsid w:val="000F1CDB"/>
    <w:rsid w:val="00106C5A"/>
    <w:rsid w:val="00130BA2"/>
    <w:rsid w:val="00131E8F"/>
    <w:rsid w:val="001517B4"/>
    <w:rsid w:val="00153035"/>
    <w:rsid w:val="001763EB"/>
    <w:rsid w:val="001A6205"/>
    <w:rsid w:val="001E11BC"/>
    <w:rsid w:val="001F3CAF"/>
    <w:rsid w:val="002177ED"/>
    <w:rsid w:val="00222264"/>
    <w:rsid w:val="0022393C"/>
    <w:rsid w:val="00227B79"/>
    <w:rsid w:val="002361C5"/>
    <w:rsid w:val="002365B4"/>
    <w:rsid w:val="00237984"/>
    <w:rsid w:val="00241CD9"/>
    <w:rsid w:val="002452CF"/>
    <w:rsid w:val="00245EDA"/>
    <w:rsid w:val="0024783E"/>
    <w:rsid w:val="00251E32"/>
    <w:rsid w:val="0027300B"/>
    <w:rsid w:val="0027401C"/>
    <w:rsid w:val="00276762"/>
    <w:rsid w:val="00276D41"/>
    <w:rsid w:val="002808E6"/>
    <w:rsid w:val="00293E6B"/>
    <w:rsid w:val="002B44C1"/>
    <w:rsid w:val="002C38BA"/>
    <w:rsid w:val="002E6961"/>
    <w:rsid w:val="002F6BBD"/>
    <w:rsid w:val="0031355C"/>
    <w:rsid w:val="003310B0"/>
    <w:rsid w:val="003316BC"/>
    <w:rsid w:val="00352C91"/>
    <w:rsid w:val="00367A9F"/>
    <w:rsid w:val="0037475B"/>
    <w:rsid w:val="003775B3"/>
    <w:rsid w:val="00384EF9"/>
    <w:rsid w:val="003B0CEB"/>
    <w:rsid w:val="003C3C22"/>
    <w:rsid w:val="003D1E27"/>
    <w:rsid w:val="003D224D"/>
    <w:rsid w:val="003D5DCB"/>
    <w:rsid w:val="0043198F"/>
    <w:rsid w:val="00433BB3"/>
    <w:rsid w:val="00474A97"/>
    <w:rsid w:val="00495393"/>
    <w:rsid w:val="00497E74"/>
    <w:rsid w:val="004A76AE"/>
    <w:rsid w:val="004B0389"/>
    <w:rsid w:val="004C1967"/>
    <w:rsid w:val="004D06C3"/>
    <w:rsid w:val="004D12BD"/>
    <w:rsid w:val="004E5854"/>
    <w:rsid w:val="004F54EC"/>
    <w:rsid w:val="0053321F"/>
    <w:rsid w:val="00540EAF"/>
    <w:rsid w:val="00542F6D"/>
    <w:rsid w:val="0055773A"/>
    <w:rsid w:val="00563699"/>
    <w:rsid w:val="00573E95"/>
    <w:rsid w:val="005749D9"/>
    <w:rsid w:val="005763F2"/>
    <w:rsid w:val="0058058D"/>
    <w:rsid w:val="005828DE"/>
    <w:rsid w:val="00583B3C"/>
    <w:rsid w:val="00587632"/>
    <w:rsid w:val="005A056E"/>
    <w:rsid w:val="005A701E"/>
    <w:rsid w:val="005B420B"/>
    <w:rsid w:val="005C4265"/>
    <w:rsid w:val="005D01AD"/>
    <w:rsid w:val="005D55AE"/>
    <w:rsid w:val="005E55EB"/>
    <w:rsid w:val="005F0DA2"/>
    <w:rsid w:val="005F273E"/>
    <w:rsid w:val="005F7B08"/>
    <w:rsid w:val="00623DBD"/>
    <w:rsid w:val="00644E8C"/>
    <w:rsid w:val="00645C97"/>
    <w:rsid w:val="00675B8C"/>
    <w:rsid w:val="00677336"/>
    <w:rsid w:val="00682AF6"/>
    <w:rsid w:val="006840FD"/>
    <w:rsid w:val="00686BC7"/>
    <w:rsid w:val="00691AEB"/>
    <w:rsid w:val="006A39F2"/>
    <w:rsid w:val="006B4264"/>
    <w:rsid w:val="006C7E65"/>
    <w:rsid w:val="006E4BCB"/>
    <w:rsid w:val="00716696"/>
    <w:rsid w:val="00726DBE"/>
    <w:rsid w:val="007366AA"/>
    <w:rsid w:val="00752477"/>
    <w:rsid w:val="00756453"/>
    <w:rsid w:val="00760860"/>
    <w:rsid w:val="0076184C"/>
    <w:rsid w:val="00761C46"/>
    <w:rsid w:val="00792E86"/>
    <w:rsid w:val="00795D1A"/>
    <w:rsid w:val="007A6797"/>
    <w:rsid w:val="007B1EF1"/>
    <w:rsid w:val="007B72B2"/>
    <w:rsid w:val="007D61A3"/>
    <w:rsid w:val="007E607F"/>
    <w:rsid w:val="007E672E"/>
    <w:rsid w:val="00811866"/>
    <w:rsid w:val="00814B9F"/>
    <w:rsid w:val="0082536F"/>
    <w:rsid w:val="00850179"/>
    <w:rsid w:val="008503BB"/>
    <w:rsid w:val="008542FF"/>
    <w:rsid w:val="008604CA"/>
    <w:rsid w:val="008779DD"/>
    <w:rsid w:val="00887207"/>
    <w:rsid w:val="00892AD1"/>
    <w:rsid w:val="008A1CEA"/>
    <w:rsid w:val="008A1E7B"/>
    <w:rsid w:val="008B32A0"/>
    <w:rsid w:val="008B4A64"/>
    <w:rsid w:val="008D0C62"/>
    <w:rsid w:val="008D4F6D"/>
    <w:rsid w:val="008E4BC2"/>
    <w:rsid w:val="00951CD5"/>
    <w:rsid w:val="00962F0E"/>
    <w:rsid w:val="0096333F"/>
    <w:rsid w:val="009719B4"/>
    <w:rsid w:val="009B1E28"/>
    <w:rsid w:val="009D7A78"/>
    <w:rsid w:val="009E1FC3"/>
    <w:rsid w:val="00A06BEB"/>
    <w:rsid w:val="00A07DCE"/>
    <w:rsid w:val="00A14039"/>
    <w:rsid w:val="00A23784"/>
    <w:rsid w:val="00A248FB"/>
    <w:rsid w:val="00A36A49"/>
    <w:rsid w:val="00A936E0"/>
    <w:rsid w:val="00AB3064"/>
    <w:rsid w:val="00AD4FA2"/>
    <w:rsid w:val="00B02419"/>
    <w:rsid w:val="00B11C4D"/>
    <w:rsid w:val="00B21BBE"/>
    <w:rsid w:val="00B253E6"/>
    <w:rsid w:val="00B41259"/>
    <w:rsid w:val="00B45639"/>
    <w:rsid w:val="00BA1219"/>
    <w:rsid w:val="00BA16A1"/>
    <w:rsid w:val="00BA621D"/>
    <w:rsid w:val="00BB6566"/>
    <w:rsid w:val="00BD090C"/>
    <w:rsid w:val="00BD1FEF"/>
    <w:rsid w:val="00BF4C69"/>
    <w:rsid w:val="00C10579"/>
    <w:rsid w:val="00C15926"/>
    <w:rsid w:val="00C34E9B"/>
    <w:rsid w:val="00C45173"/>
    <w:rsid w:val="00C55A3F"/>
    <w:rsid w:val="00C85179"/>
    <w:rsid w:val="00C95C22"/>
    <w:rsid w:val="00CA57FE"/>
    <w:rsid w:val="00CC7A18"/>
    <w:rsid w:val="00CD3221"/>
    <w:rsid w:val="00D07519"/>
    <w:rsid w:val="00D15E62"/>
    <w:rsid w:val="00D16294"/>
    <w:rsid w:val="00D210F2"/>
    <w:rsid w:val="00D45E3A"/>
    <w:rsid w:val="00D77C82"/>
    <w:rsid w:val="00D85B10"/>
    <w:rsid w:val="00DB0A24"/>
    <w:rsid w:val="00DB5F63"/>
    <w:rsid w:val="00DC1CD2"/>
    <w:rsid w:val="00DD2C2F"/>
    <w:rsid w:val="00DD77CD"/>
    <w:rsid w:val="00DE20FA"/>
    <w:rsid w:val="00DE4D71"/>
    <w:rsid w:val="00E00A0D"/>
    <w:rsid w:val="00E05143"/>
    <w:rsid w:val="00E06A05"/>
    <w:rsid w:val="00E13264"/>
    <w:rsid w:val="00E5785A"/>
    <w:rsid w:val="00E93039"/>
    <w:rsid w:val="00E963A2"/>
    <w:rsid w:val="00EA6A5C"/>
    <w:rsid w:val="00EC6A17"/>
    <w:rsid w:val="00ED2909"/>
    <w:rsid w:val="00ED5012"/>
    <w:rsid w:val="00EF1AEF"/>
    <w:rsid w:val="00F03601"/>
    <w:rsid w:val="00F30441"/>
    <w:rsid w:val="00F32324"/>
    <w:rsid w:val="00F439F6"/>
    <w:rsid w:val="00F53FD3"/>
    <w:rsid w:val="00F63974"/>
    <w:rsid w:val="00F83C24"/>
    <w:rsid w:val="00F85366"/>
    <w:rsid w:val="00F9099B"/>
    <w:rsid w:val="00F95EB2"/>
    <w:rsid w:val="00FB6DCE"/>
    <w:rsid w:val="00FC30E9"/>
    <w:rsid w:val="00FF5D41"/>
    <w:rsid w:val="00FF788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E11BE4"/>
  <w15:docId w15:val="{027CD446-0011-4716-A3CF-4963CD20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79"/>
    <w:pPr>
      <w:widowControl w:val="0"/>
      <w:spacing w:after="0" w:line="240" w:lineRule="auto"/>
    </w:pPr>
    <w:rPr>
      <w:rFonts w:ascii="CG Times" w:eastAsia="Times New Roman" w:hAnsi="CG Times" w:cs="Times New Roman"/>
      <w:snapToGrid w:val="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0179"/>
    <w:pPr>
      <w:widowControl/>
    </w:pPr>
    <w:rPr>
      <w:rFonts w:ascii="Times New Roman" w:hAnsi="Times New Roman"/>
      <w:snapToGrid/>
      <w:sz w:val="22"/>
    </w:rPr>
  </w:style>
  <w:style w:type="character" w:customStyle="1" w:styleId="a4">
    <w:name w:val="Основной текст Знак"/>
    <w:basedOn w:val="a0"/>
    <w:link w:val="a3"/>
    <w:rsid w:val="00850179"/>
    <w:rPr>
      <w:rFonts w:ascii="Times New Roman" w:eastAsia="Times New Roman" w:hAnsi="Times New Roman" w:cs="Times New Roman"/>
      <w:szCs w:val="20"/>
    </w:rPr>
  </w:style>
  <w:style w:type="paragraph" w:styleId="a5">
    <w:name w:val="header"/>
    <w:basedOn w:val="a"/>
    <w:link w:val="a6"/>
    <w:uiPriority w:val="99"/>
    <w:rsid w:val="00850179"/>
    <w:pPr>
      <w:tabs>
        <w:tab w:val="center" w:pos="4320"/>
        <w:tab w:val="right" w:pos="8640"/>
      </w:tabs>
    </w:pPr>
  </w:style>
  <w:style w:type="character" w:customStyle="1" w:styleId="a6">
    <w:name w:val="Верхний колонтитул Знак"/>
    <w:basedOn w:val="a0"/>
    <w:link w:val="a5"/>
    <w:uiPriority w:val="99"/>
    <w:rsid w:val="00850179"/>
    <w:rPr>
      <w:rFonts w:ascii="CG Times" w:eastAsia="Times New Roman" w:hAnsi="CG Times" w:cs="Times New Roman"/>
      <w:snapToGrid w:val="0"/>
      <w:sz w:val="24"/>
      <w:szCs w:val="20"/>
    </w:rPr>
  </w:style>
  <w:style w:type="character" w:styleId="a7">
    <w:name w:val="annotation reference"/>
    <w:rsid w:val="00850179"/>
    <w:rPr>
      <w:sz w:val="16"/>
      <w:szCs w:val="16"/>
    </w:rPr>
  </w:style>
  <w:style w:type="paragraph" w:styleId="a8">
    <w:name w:val="annotation text"/>
    <w:basedOn w:val="a"/>
    <w:link w:val="a9"/>
    <w:rsid w:val="00850179"/>
    <w:rPr>
      <w:sz w:val="20"/>
    </w:rPr>
  </w:style>
  <w:style w:type="character" w:customStyle="1" w:styleId="a9">
    <w:name w:val="Текст примечания Знак"/>
    <w:basedOn w:val="a0"/>
    <w:link w:val="a8"/>
    <w:rsid w:val="00850179"/>
    <w:rPr>
      <w:rFonts w:ascii="CG Times" w:eastAsia="Times New Roman" w:hAnsi="CG Times" w:cs="Times New Roman"/>
      <w:snapToGrid w:val="0"/>
      <w:sz w:val="20"/>
      <w:szCs w:val="20"/>
    </w:rPr>
  </w:style>
  <w:style w:type="paragraph" w:styleId="aa">
    <w:name w:val="Balloon Text"/>
    <w:basedOn w:val="a"/>
    <w:link w:val="ab"/>
    <w:uiPriority w:val="99"/>
    <w:semiHidden/>
    <w:unhideWhenUsed/>
    <w:rsid w:val="00850179"/>
    <w:rPr>
      <w:rFonts w:ascii="Tahoma" w:hAnsi="Tahoma" w:cs="Tahoma"/>
      <w:sz w:val="16"/>
      <w:szCs w:val="16"/>
    </w:rPr>
  </w:style>
  <w:style w:type="character" w:customStyle="1" w:styleId="ab">
    <w:name w:val="Текст выноски Знак"/>
    <w:basedOn w:val="a0"/>
    <w:link w:val="aa"/>
    <w:uiPriority w:val="99"/>
    <w:semiHidden/>
    <w:rsid w:val="00850179"/>
    <w:rPr>
      <w:rFonts w:ascii="Tahoma" w:eastAsia="Times New Roman" w:hAnsi="Tahoma" w:cs="Tahoma"/>
      <w:snapToGrid w:val="0"/>
      <w:sz w:val="16"/>
      <w:szCs w:val="16"/>
    </w:rPr>
  </w:style>
  <w:style w:type="paragraph" w:styleId="ac">
    <w:name w:val="List Paragraph"/>
    <w:basedOn w:val="a"/>
    <w:uiPriority w:val="34"/>
    <w:qFormat/>
    <w:rsid w:val="00F83C24"/>
    <w:pPr>
      <w:ind w:left="720"/>
      <w:contextualSpacing/>
    </w:pPr>
  </w:style>
  <w:style w:type="paragraph" w:styleId="ad">
    <w:name w:val="footer"/>
    <w:basedOn w:val="a"/>
    <w:link w:val="ae"/>
    <w:uiPriority w:val="99"/>
    <w:unhideWhenUsed/>
    <w:rsid w:val="005E55EB"/>
    <w:pPr>
      <w:tabs>
        <w:tab w:val="center" w:pos="4680"/>
        <w:tab w:val="right" w:pos="9360"/>
      </w:tabs>
    </w:pPr>
  </w:style>
  <w:style w:type="character" w:customStyle="1" w:styleId="ae">
    <w:name w:val="Нижний колонтитул Знак"/>
    <w:basedOn w:val="a0"/>
    <w:link w:val="ad"/>
    <w:uiPriority w:val="99"/>
    <w:rsid w:val="005E55EB"/>
    <w:rPr>
      <w:rFonts w:ascii="CG Times" w:eastAsia="Times New Roman" w:hAnsi="CG Times" w:cs="Times New Roman"/>
      <w:snapToGrid w:val="0"/>
      <w:sz w:val="24"/>
      <w:szCs w:val="20"/>
    </w:rPr>
  </w:style>
  <w:style w:type="paragraph" w:styleId="2">
    <w:name w:val="Body Text Indent 2"/>
    <w:basedOn w:val="a"/>
    <w:link w:val="20"/>
    <w:uiPriority w:val="99"/>
    <w:unhideWhenUsed/>
    <w:rsid w:val="00031A9D"/>
    <w:pPr>
      <w:spacing w:after="120" w:line="480" w:lineRule="auto"/>
      <w:ind w:left="360"/>
    </w:pPr>
  </w:style>
  <w:style w:type="character" w:customStyle="1" w:styleId="20">
    <w:name w:val="Основной текст с отступом 2 Знак"/>
    <w:basedOn w:val="a0"/>
    <w:link w:val="2"/>
    <w:uiPriority w:val="99"/>
    <w:rsid w:val="00031A9D"/>
    <w:rPr>
      <w:rFonts w:ascii="CG Times" w:eastAsia="Times New Roman" w:hAnsi="CG Times" w:cs="Times New Roman"/>
      <w:snapToGrid w:val="0"/>
      <w:sz w:val="24"/>
      <w:szCs w:val="20"/>
    </w:rPr>
  </w:style>
  <w:style w:type="paragraph" w:customStyle="1" w:styleId="Heading21">
    <w:name w:val="Heading 21"/>
    <w:next w:val="a"/>
    <w:rsid w:val="002C38BA"/>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af">
    <w:name w:val="annotation subject"/>
    <w:basedOn w:val="a8"/>
    <w:next w:val="a8"/>
    <w:link w:val="af0"/>
    <w:uiPriority w:val="99"/>
    <w:semiHidden/>
    <w:unhideWhenUsed/>
    <w:rsid w:val="00726DBE"/>
    <w:rPr>
      <w:b/>
      <w:bCs/>
    </w:rPr>
  </w:style>
  <w:style w:type="character" w:customStyle="1" w:styleId="af0">
    <w:name w:val="Тема примечания Знак"/>
    <w:basedOn w:val="a9"/>
    <w:link w:val="af"/>
    <w:uiPriority w:val="99"/>
    <w:semiHidden/>
    <w:rsid w:val="00726DBE"/>
    <w:rPr>
      <w:rFonts w:ascii="CG Times" w:eastAsia="Times New Roman" w:hAnsi="CG Times" w:cs="Times New Roman"/>
      <w:b/>
      <w:bCs/>
      <w:snapToGrid w:val="0"/>
      <w:sz w:val="20"/>
      <w:szCs w:val="20"/>
    </w:rPr>
  </w:style>
  <w:style w:type="character" w:styleId="af1">
    <w:name w:val="Hyperlink"/>
    <w:basedOn w:val="a0"/>
    <w:uiPriority w:val="99"/>
    <w:semiHidden/>
    <w:unhideWhenUsed/>
    <w:rsid w:val="001E11BC"/>
    <w:rPr>
      <w:color w:val="0000FF"/>
      <w:u w:val="single"/>
    </w:rPr>
  </w:style>
  <w:style w:type="character" w:customStyle="1" w:styleId="apple-converted-space">
    <w:name w:val="apple-converted-space"/>
    <w:basedOn w:val="a0"/>
    <w:rsid w:val="00A3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9624">
      <w:bodyDiv w:val="1"/>
      <w:marLeft w:val="0"/>
      <w:marRight w:val="0"/>
      <w:marTop w:val="0"/>
      <w:marBottom w:val="0"/>
      <w:divBdr>
        <w:top w:val="none" w:sz="0" w:space="0" w:color="auto"/>
        <w:left w:val="none" w:sz="0" w:space="0" w:color="auto"/>
        <w:bottom w:val="none" w:sz="0" w:space="0" w:color="auto"/>
        <w:right w:val="none" w:sz="0" w:space="0" w:color="auto"/>
      </w:divBdr>
    </w:div>
    <w:div w:id="482431698">
      <w:bodyDiv w:val="1"/>
      <w:marLeft w:val="0"/>
      <w:marRight w:val="0"/>
      <w:marTop w:val="0"/>
      <w:marBottom w:val="0"/>
      <w:divBdr>
        <w:top w:val="none" w:sz="0" w:space="0" w:color="auto"/>
        <w:left w:val="none" w:sz="0" w:space="0" w:color="auto"/>
        <w:bottom w:val="none" w:sz="0" w:space="0" w:color="auto"/>
        <w:right w:val="none" w:sz="0" w:space="0" w:color="auto"/>
      </w:divBdr>
    </w:div>
    <w:div w:id="763502622">
      <w:bodyDiv w:val="1"/>
      <w:marLeft w:val="0"/>
      <w:marRight w:val="0"/>
      <w:marTop w:val="0"/>
      <w:marBottom w:val="0"/>
      <w:divBdr>
        <w:top w:val="none" w:sz="0" w:space="0" w:color="auto"/>
        <w:left w:val="none" w:sz="0" w:space="0" w:color="auto"/>
        <w:bottom w:val="none" w:sz="0" w:space="0" w:color="auto"/>
        <w:right w:val="none" w:sz="0" w:space="0" w:color="auto"/>
      </w:divBdr>
    </w:div>
    <w:div w:id="926354146">
      <w:bodyDiv w:val="1"/>
      <w:marLeft w:val="0"/>
      <w:marRight w:val="0"/>
      <w:marTop w:val="0"/>
      <w:marBottom w:val="0"/>
      <w:divBdr>
        <w:top w:val="none" w:sz="0" w:space="0" w:color="auto"/>
        <w:left w:val="none" w:sz="0" w:space="0" w:color="auto"/>
        <w:bottom w:val="none" w:sz="0" w:space="0" w:color="auto"/>
        <w:right w:val="none" w:sz="0" w:space="0" w:color="auto"/>
      </w:divBdr>
    </w:div>
    <w:div w:id="1582988146">
      <w:bodyDiv w:val="1"/>
      <w:marLeft w:val="0"/>
      <w:marRight w:val="0"/>
      <w:marTop w:val="0"/>
      <w:marBottom w:val="0"/>
      <w:divBdr>
        <w:top w:val="none" w:sz="0" w:space="0" w:color="auto"/>
        <w:left w:val="none" w:sz="0" w:space="0" w:color="auto"/>
        <w:bottom w:val="none" w:sz="0" w:space="0" w:color="auto"/>
        <w:right w:val="none" w:sz="0" w:space="0" w:color="auto"/>
      </w:divBdr>
      <w:divsChild>
        <w:div w:id="1944025199">
          <w:marLeft w:val="0"/>
          <w:marRight w:val="0"/>
          <w:marTop w:val="0"/>
          <w:marBottom w:val="0"/>
          <w:divBdr>
            <w:top w:val="none" w:sz="0" w:space="0" w:color="auto"/>
            <w:left w:val="none" w:sz="0" w:space="0" w:color="auto"/>
            <w:bottom w:val="none" w:sz="0" w:space="0" w:color="auto"/>
            <w:right w:val="none" w:sz="0" w:space="0" w:color="auto"/>
          </w:divBdr>
        </w:div>
      </w:divsChild>
    </w:div>
    <w:div w:id="194302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F8FE8-819B-4D50-B8A9-C7AD01A5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2288</Words>
  <Characters>13047</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cillegal01.corp</dc:creator>
  <cp:lastModifiedBy>Constantine Miller VIKOSTA LOGISTICS CLUB</cp:lastModifiedBy>
  <cp:revision>2</cp:revision>
  <dcterms:created xsi:type="dcterms:W3CDTF">2020-05-21T19:05:00Z</dcterms:created>
  <dcterms:modified xsi:type="dcterms:W3CDTF">2020-05-21T19:05:00Z</dcterms:modified>
</cp:coreProperties>
</file>